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8BE" w14:textId="536F0E31" w:rsidR="00EE23E5" w:rsidRPr="000D1B9E" w:rsidRDefault="00EE23E5" w:rsidP="000D1B9E">
      <w:pPr>
        <w:keepNext/>
        <w:pBdr>
          <w:top w:val="nil"/>
          <w:left w:val="nil"/>
          <w:bottom w:val="nil"/>
          <w:right w:val="nil"/>
          <w:between w:val="nil"/>
        </w:pBdr>
        <w:spacing w:line="276" w:lineRule="auto"/>
        <w:ind w:left="0" w:hanging="2"/>
        <w:jc w:val="both"/>
        <w:rPr>
          <w:rFonts w:cs="Times New Roman"/>
          <w:b/>
          <w:sz w:val="24"/>
          <w:szCs w:val="24"/>
        </w:rPr>
      </w:pPr>
    </w:p>
    <w:p w14:paraId="66D81970" w14:textId="30BE77A3" w:rsidR="00EE23E5" w:rsidRPr="000D1B9E" w:rsidRDefault="00EE23E5" w:rsidP="000D1B9E">
      <w:pPr>
        <w:keepNext/>
        <w:pBdr>
          <w:top w:val="nil"/>
          <w:left w:val="nil"/>
          <w:bottom w:val="nil"/>
          <w:right w:val="nil"/>
          <w:between w:val="nil"/>
        </w:pBdr>
        <w:spacing w:line="276" w:lineRule="auto"/>
        <w:ind w:left="0" w:hanging="2"/>
        <w:jc w:val="center"/>
        <w:rPr>
          <w:rFonts w:cs="Times New Roman"/>
          <w:b/>
          <w:sz w:val="24"/>
          <w:szCs w:val="24"/>
        </w:rPr>
      </w:pPr>
      <w:r w:rsidRPr="000D1B9E">
        <w:rPr>
          <w:rFonts w:cs="Times New Roman"/>
          <w:b/>
          <w:sz w:val="24"/>
          <w:szCs w:val="24"/>
        </w:rPr>
        <w:t xml:space="preserve">UMOWA </w:t>
      </w:r>
      <w:r w:rsidR="00892EA6" w:rsidRPr="000D1B9E">
        <w:rPr>
          <w:rFonts w:cs="Times New Roman"/>
          <w:b/>
          <w:sz w:val="24"/>
          <w:szCs w:val="24"/>
        </w:rPr>
        <w:t>…</w:t>
      </w:r>
      <w:r w:rsidRPr="000D1B9E">
        <w:rPr>
          <w:rFonts w:cs="Times New Roman"/>
          <w:b/>
          <w:sz w:val="24"/>
          <w:szCs w:val="24"/>
        </w:rPr>
        <w:t>/2026</w:t>
      </w:r>
    </w:p>
    <w:p w14:paraId="0B54D607" w14:textId="77777777" w:rsidR="00EE23E5" w:rsidRPr="000D1B9E" w:rsidRDefault="00EE23E5" w:rsidP="000D1B9E">
      <w:pPr>
        <w:keepNext/>
        <w:pBdr>
          <w:top w:val="nil"/>
          <w:left w:val="nil"/>
          <w:bottom w:val="nil"/>
          <w:right w:val="nil"/>
          <w:between w:val="nil"/>
        </w:pBdr>
        <w:spacing w:line="276" w:lineRule="auto"/>
        <w:ind w:left="0" w:hanging="2"/>
        <w:jc w:val="center"/>
        <w:rPr>
          <w:rFonts w:cs="Times New Roman"/>
          <w:color w:val="000000"/>
          <w:sz w:val="24"/>
          <w:szCs w:val="24"/>
        </w:rPr>
      </w:pPr>
    </w:p>
    <w:p w14:paraId="50A37314" w14:textId="6C5AD26D"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color w:val="000000"/>
          <w:sz w:val="24"/>
          <w:szCs w:val="24"/>
        </w:rPr>
        <w:t xml:space="preserve">Zawarta w dniu </w:t>
      </w:r>
      <w:r w:rsidR="00892EA6" w:rsidRPr="000D1B9E">
        <w:rPr>
          <w:rFonts w:cs="Times New Roman"/>
          <w:color w:val="000000"/>
          <w:sz w:val="24"/>
          <w:szCs w:val="24"/>
        </w:rPr>
        <w:t>………………</w:t>
      </w:r>
      <w:r w:rsidRPr="000D1B9E">
        <w:rPr>
          <w:rFonts w:cs="Times New Roman"/>
          <w:color w:val="000000"/>
          <w:sz w:val="24"/>
          <w:szCs w:val="24"/>
        </w:rPr>
        <w:t xml:space="preserve"> 2026 </w:t>
      </w:r>
      <w:r w:rsidRPr="000D1B9E">
        <w:rPr>
          <w:rFonts w:cs="Times New Roman"/>
          <w:sz w:val="24"/>
          <w:szCs w:val="24"/>
        </w:rPr>
        <w:t>r</w:t>
      </w:r>
      <w:r w:rsidRPr="000D1B9E">
        <w:rPr>
          <w:rFonts w:cs="Times New Roman"/>
          <w:color w:val="000000"/>
          <w:sz w:val="24"/>
          <w:szCs w:val="24"/>
        </w:rPr>
        <w:t xml:space="preserve">. w </w:t>
      </w:r>
      <w:r w:rsidRPr="000D1B9E">
        <w:rPr>
          <w:rFonts w:cs="Times New Roman"/>
          <w:sz w:val="24"/>
          <w:szCs w:val="24"/>
        </w:rPr>
        <w:t>Sycowie</w:t>
      </w:r>
      <w:r w:rsidRPr="000D1B9E">
        <w:rPr>
          <w:rFonts w:cs="Times New Roman"/>
          <w:color w:val="000000"/>
          <w:sz w:val="24"/>
          <w:szCs w:val="24"/>
        </w:rPr>
        <w:t xml:space="preserve"> pomiędzy:</w:t>
      </w:r>
    </w:p>
    <w:p w14:paraId="2982AA5F"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14CECBC4"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sz w:val="24"/>
          <w:szCs w:val="24"/>
        </w:rPr>
      </w:pPr>
      <w:r w:rsidRPr="000D1B9E">
        <w:rPr>
          <w:rFonts w:cs="Times New Roman"/>
          <w:b/>
          <w:bCs/>
          <w:color w:val="222222"/>
          <w:sz w:val="24"/>
          <w:szCs w:val="24"/>
          <w:highlight w:val="white"/>
        </w:rPr>
        <w:t>Gminą Syców</w:t>
      </w:r>
      <w:r w:rsidRPr="000D1B9E">
        <w:rPr>
          <w:rFonts w:cs="Times New Roman"/>
          <w:color w:val="222222"/>
          <w:sz w:val="24"/>
          <w:szCs w:val="24"/>
          <w:highlight w:val="white"/>
        </w:rPr>
        <w:t xml:space="preserve"> - Centrum Usług Społecznych w</w:t>
      </w:r>
      <w:r w:rsidRPr="000D1B9E">
        <w:rPr>
          <w:rFonts w:eastAsia="Arial" w:cs="Times New Roman"/>
          <w:color w:val="222222"/>
          <w:sz w:val="24"/>
          <w:szCs w:val="24"/>
          <w:highlight w:val="white"/>
        </w:rPr>
        <w:t xml:space="preserve"> </w:t>
      </w:r>
      <w:r w:rsidRPr="000D1B9E">
        <w:rPr>
          <w:rFonts w:cs="Times New Roman"/>
          <w:sz w:val="24"/>
          <w:szCs w:val="24"/>
        </w:rPr>
        <w:t xml:space="preserve">Sycowie, </w:t>
      </w:r>
    </w:p>
    <w:p w14:paraId="5C6BDC1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sz w:val="24"/>
          <w:szCs w:val="24"/>
        </w:rPr>
        <w:t xml:space="preserve">ul. Wrocławska 8, </w:t>
      </w:r>
      <w:r w:rsidRPr="000D1B9E">
        <w:rPr>
          <w:rFonts w:cs="Times New Roman"/>
          <w:color w:val="000000"/>
          <w:sz w:val="24"/>
          <w:szCs w:val="24"/>
        </w:rPr>
        <w:t xml:space="preserve"> </w:t>
      </w:r>
    </w:p>
    <w:p w14:paraId="30E75FE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56-500 Syców</w:t>
      </w:r>
    </w:p>
    <w:p w14:paraId="3757234B"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NIP: 619-10-75-867, REGON: 003340417</w:t>
      </w:r>
    </w:p>
    <w:p w14:paraId="6BCC700A" w14:textId="0778D635"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zwane dalej „Zamawiającym”</w:t>
      </w:r>
      <w:r w:rsidR="00B17600">
        <w:rPr>
          <w:rFonts w:cs="Times New Roman"/>
          <w:color w:val="000000"/>
          <w:sz w:val="24"/>
          <w:szCs w:val="24"/>
        </w:rPr>
        <w:t xml:space="preserve"> albo ,, CUS”</w:t>
      </w:r>
      <w:r w:rsidRPr="000D1B9E">
        <w:rPr>
          <w:rFonts w:cs="Times New Roman"/>
          <w:color w:val="000000"/>
          <w:sz w:val="24"/>
          <w:szCs w:val="24"/>
        </w:rPr>
        <w:t>,</w:t>
      </w:r>
      <w:r w:rsidR="00FF5771" w:rsidRPr="000D1B9E">
        <w:rPr>
          <w:rFonts w:cs="Times New Roman"/>
          <w:b/>
          <w:color w:val="000000"/>
          <w:sz w:val="24"/>
          <w:szCs w:val="24"/>
        </w:rPr>
        <w:t xml:space="preserve"> </w:t>
      </w:r>
      <w:r w:rsidRPr="000D1B9E">
        <w:rPr>
          <w:rFonts w:cs="Times New Roman"/>
          <w:color w:val="000000"/>
          <w:sz w:val="24"/>
          <w:szCs w:val="24"/>
        </w:rPr>
        <w:t>reprezentowanym przez Panią Joannę Grądecką – Dyrektor CUS w Sycowie, przy kontrasygnacie Pana Mateusza Krawczyka Głównego Księgowego w</w:t>
      </w:r>
      <w:r w:rsidR="00FF5771" w:rsidRPr="000D1B9E">
        <w:rPr>
          <w:rFonts w:cs="Times New Roman"/>
          <w:color w:val="000000"/>
          <w:sz w:val="24"/>
          <w:szCs w:val="24"/>
        </w:rPr>
        <w:t> </w:t>
      </w:r>
      <w:r w:rsidRPr="000D1B9E">
        <w:rPr>
          <w:rFonts w:cs="Times New Roman"/>
          <w:color w:val="000000"/>
          <w:sz w:val="24"/>
          <w:szCs w:val="24"/>
        </w:rPr>
        <w:t>CUS w Sycowie</w:t>
      </w:r>
    </w:p>
    <w:p w14:paraId="1CF32F17"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386237C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a</w:t>
      </w:r>
    </w:p>
    <w:p w14:paraId="2B02D6DD"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7BBF8915" w14:textId="4F245173" w:rsidR="00EE23E5" w:rsidRPr="000D1B9E" w:rsidRDefault="00EE23E5" w:rsidP="000D1B9E">
      <w:pPr>
        <w:spacing w:line="276" w:lineRule="auto"/>
        <w:ind w:left="0" w:hanging="2"/>
        <w:jc w:val="both"/>
        <w:rPr>
          <w:rFonts w:cs="Times New Roman"/>
          <w:sz w:val="24"/>
          <w:szCs w:val="24"/>
        </w:rPr>
      </w:pPr>
      <w:r w:rsidRPr="000D1B9E">
        <w:rPr>
          <w:rFonts w:cs="Times New Roman"/>
          <w:sz w:val="24"/>
          <w:szCs w:val="24"/>
        </w:rPr>
        <w:t>reprezentowanym przez: Pan</w:t>
      </w:r>
      <w:r w:rsidR="00FF6267" w:rsidRPr="000D1B9E">
        <w:rPr>
          <w:rFonts w:cs="Times New Roman"/>
          <w:sz w:val="24"/>
          <w:szCs w:val="24"/>
        </w:rPr>
        <w:t>a/Panią</w:t>
      </w:r>
      <w:r w:rsidRPr="000D1B9E">
        <w:rPr>
          <w:rFonts w:cs="Times New Roman"/>
          <w:sz w:val="24"/>
          <w:szCs w:val="24"/>
        </w:rPr>
        <w:t xml:space="preserve"> </w:t>
      </w:r>
      <w:r w:rsidR="00892EA6" w:rsidRPr="000D1B9E">
        <w:rPr>
          <w:rFonts w:cs="Times New Roman"/>
          <w:sz w:val="24"/>
          <w:szCs w:val="24"/>
        </w:rPr>
        <w:t>………………………..</w:t>
      </w:r>
      <w:r w:rsidRPr="000D1B9E">
        <w:rPr>
          <w:rFonts w:cs="Times New Roman"/>
          <w:sz w:val="24"/>
          <w:szCs w:val="24"/>
        </w:rPr>
        <w:t xml:space="preserve">, </w:t>
      </w:r>
      <w:r w:rsidRPr="000D1B9E">
        <w:rPr>
          <w:rFonts w:cs="Times New Roman"/>
          <w:color w:val="000000"/>
          <w:sz w:val="24"/>
          <w:szCs w:val="24"/>
        </w:rPr>
        <w:t>zwaną dalej „Wykonawcą”</w:t>
      </w:r>
    </w:p>
    <w:p w14:paraId="40F8FC24" w14:textId="77777777" w:rsidR="00237593" w:rsidRDefault="00237593" w:rsidP="000D1B9E">
      <w:pPr>
        <w:pBdr>
          <w:top w:val="nil"/>
          <w:left w:val="nil"/>
          <w:bottom w:val="nil"/>
          <w:right w:val="nil"/>
          <w:between w:val="nil"/>
        </w:pBdr>
        <w:spacing w:line="276" w:lineRule="auto"/>
        <w:ind w:left="0" w:hanging="2"/>
        <w:jc w:val="both"/>
        <w:rPr>
          <w:rFonts w:cs="Times New Roman"/>
          <w:color w:val="000000"/>
          <w:sz w:val="24"/>
          <w:szCs w:val="24"/>
        </w:rPr>
      </w:pPr>
    </w:p>
    <w:p w14:paraId="7DFADEEA" w14:textId="29691FE2" w:rsidR="00EE23E5" w:rsidRPr="00B17600" w:rsidRDefault="00EE23E5" w:rsidP="00B17600">
      <w:pPr>
        <w:pBdr>
          <w:top w:val="nil"/>
          <w:left w:val="nil"/>
          <w:bottom w:val="nil"/>
          <w:right w:val="nil"/>
          <w:between w:val="nil"/>
        </w:pBdr>
        <w:spacing w:line="276" w:lineRule="auto"/>
        <w:ind w:left="0" w:hanging="2"/>
        <w:jc w:val="center"/>
        <w:rPr>
          <w:rFonts w:cs="Times New Roman"/>
          <w:i/>
          <w:iCs/>
          <w:color w:val="000000"/>
          <w:sz w:val="24"/>
          <w:szCs w:val="24"/>
        </w:rPr>
      </w:pPr>
      <w:r w:rsidRPr="00B17600">
        <w:rPr>
          <w:rFonts w:cs="Times New Roman"/>
          <w:i/>
          <w:iCs/>
          <w:color w:val="000000"/>
          <w:sz w:val="24"/>
          <w:szCs w:val="24"/>
        </w:rPr>
        <w:t>w postępowaniu o udzielenie zamówienia o wartości poniżej 170 000,00 zł została zawarta umowa o następującej treści:</w:t>
      </w:r>
    </w:p>
    <w:p w14:paraId="1C46B39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5F656A92" w14:textId="77777777" w:rsidR="00EE23E5" w:rsidRPr="000D1B9E" w:rsidRDefault="00EE23E5" w:rsidP="000D1B9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1</w:t>
      </w:r>
    </w:p>
    <w:p w14:paraId="268BF747" w14:textId="77777777" w:rsidR="00EE23E5" w:rsidRPr="000D1B9E" w:rsidRDefault="00EE23E5" w:rsidP="000D1B9E">
      <w:pPr>
        <w:pStyle w:val="Akapitzlist"/>
        <w:pBdr>
          <w:top w:val="nil"/>
          <w:left w:val="nil"/>
          <w:bottom w:val="nil"/>
          <w:right w:val="nil"/>
          <w:between w:val="nil"/>
        </w:pBdr>
        <w:spacing w:line="276" w:lineRule="auto"/>
        <w:ind w:leftChars="0" w:left="360" w:firstLineChars="0" w:firstLine="0"/>
        <w:jc w:val="both"/>
        <w:rPr>
          <w:rFonts w:cs="Times New Roman"/>
          <w:color w:val="000000"/>
          <w:sz w:val="24"/>
          <w:szCs w:val="24"/>
        </w:rPr>
      </w:pPr>
    </w:p>
    <w:p w14:paraId="0DF0815A" w14:textId="734991A7" w:rsidR="00EE23E5" w:rsidRPr="003E406A" w:rsidRDefault="00AA76C9" w:rsidP="003E406A">
      <w:pPr>
        <w:pStyle w:val="Akapitzlist"/>
        <w:numPr>
          <w:ilvl w:val="0"/>
          <w:numId w:val="23"/>
        </w:numPr>
        <w:spacing w:after="200" w:line="276" w:lineRule="auto"/>
        <w:ind w:leftChars="0" w:left="0" w:firstLineChars="0" w:firstLine="0"/>
        <w:jc w:val="both"/>
        <w:rPr>
          <w:rFonts w:cs="Times New Roman"/>
          <w:b/>
          <w:color w:val="000000"/>
          <w:sz w:val="24"/>
          <w:szCs w:val="24"/>
        </w:rPr>
      </w:pPr>
      <w:r w:rsidRPr="000D1B9E">
        <w:rPr>
          <w:rFonts w:cs="Times New Roman"/>
          <w:color w:val="000000"/>
          <w:sz w:val="24"/>
          <w:szCs w:val="24"/>
        </w:rPr>
        <w:t xml:space="preserve">Przedmiotem </w:t>
      </w:r>
      <w:r w:rsidR="00D211E6" w:rsidRPr="000D1B9E">
        <w:rPr>
          <w:rFonts w:cs="Times New Roman"/>
          <w:color w:val="000000"/>
          <w:sz w:val="24"/>
          <w:szCs w:val="24"/>
        </w:rPr>
        <w:t>umowy</w:t>
      </w:r>
      <w:r w:rsidRPr="000D1B9E">
        <w:rPr>
          <w:rFonts w:cs="Times New Roman"/>
          <w:color w:val="000000"/>
          <w:sz w:val="24"/>
          <w:szCs w:val="24"/>
        </w:rPr>
        <w:t xml:space="preserve"> jest </w:t>
      </w:r>
      <w:r w:rsidR="003E406A" w:rsidRPr="003E406A">
        <w:rPr>
          <w:rFonts w:cs="Times New Roman"/>
          <w:b/>
          <w:color w:val="000000"/>
          <w:sz w:val="24"/>
          <w:szCs w:val="24"/>
        </w:rPr>
        <w:t xml:space="preserve">zorganizowanie i przeprowadzenie kolonii z programem profilaktycznym dla dzieci i młodzieży </w:t>
      </w:r>
      <w:r w:rsidR="003E406A">
        <w:rPr>
          <w:rFonts w:cs="Times New Roman"/>
          <w:b/>
          <w:color w:val="000000"/>
          <w:sz w:val="24"/>
          <w:szCs w:val="24"/>
        </w:rPr>
        <w:t xml:space="preserve">z terenu Gminy Syców </w:t>
      </w:r>
      <w:r w:rsidR="003E406A" w:rsidRPr="003E406A">
        <w:rPr>
          <w:rFonts w:cs="Times New Roman"/>
          <w:b/>
          <w:color w:val="000000"/>
          <w:sz w:val="24"/>
          <w:szCs w:val="24"/>
        </w:rPr>
        <w:t>w ramach Gminnego Programu Profilaktyki i Rozwiązywania Problemów Alkoholowych oraz Przeciwdziałania Narkomanii w Gminie Syców na lata 2026-2029 wraz z Diagnozą Problemów Społecznych</w:t>
      </w:r>
    </w:p>
    <w:p w14:paraId="63725B23" w14:textId="77777777" w:rsidR="00AA76C9" w:rsidRPr="000D1B9E" w:rsidRDefault="00AA76C9" w:rsidP="000D1B9E">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00AA8A47" w14:textId="12599FA5" w:rsidR="00EE23E5" w:rsidRPr="00C1621F" w:rsidRDefault="00EE23E5" w:rsidP="000D1B9E">
      <w:pPr>
        <w:pStyle w:val="Akapitzlist"/>
        <w:numPr>
          <w:ilvl w:val="0"/>
          <w:numId w:val="23"/>
        </w:numPr>
        <w:pBdr>
          <w:top w:val="nil"/>
          <w:left w:val="nil"/>
          <w:bottom w:val="nil"/>
          <w:right w:val="nil"/>
          <w:between w:val="nil"/>
        </w:pBdr>
        <w:spacing w:line="276" w:lineRule="auto"/>
        <w:ind w:leftChars="0" w:left="0" w:firstLineChars="0" w:firstLine="0"/>
        <w:jc w:val="both"/>
        <w:rPr>
          <w:rFonts w:cs="Times New Roman"/>
          <w:sz w:val="24"/>
          <w:szCs w:val="24"/>
        </w:rPr>
      </w:pPr>
      <w:r w:rsidRPr="000D1B9E">
        <w:rPr>
          <w:rFonts w:cs="Times New Roman"/>
          <w:color w:val="000000"/>
          <w:sz w:val="24"/>
          <w:szCs w:val="24"/>
        </w:rPr>
        <w:t>Szczegółowy zakres przedmiotu umowy obejmuje:</w:t>
      </w:r>
    </w:p>
    <w:p w14:paraId="19801804" w14:textId="77777777" w:rsidR="00C1621F" w:rsidRPr="00C1621F" w:rsidRDefault="00C1621F" w:rsidP="00C1621F">
      <w:pPr>
        <w:pStyle w:val="Akapitzlist"/>
        <w:ind w:left="0" w:hanging="2"/>
        <w:rPr>
          <w:rFonts w:cs="Times New Roman"/>
          <w:sz w:val="24"/>
          <w:szCs w:val="24"/>
        </w:rPr>
      </w:pPr>
    </w:p>
    <w:p w14:paraId="4B9E7876" w14:textId="092D5A4F" w:rsidR="00C1621F" w:rsidRPr="00237593" w:rsidRDefault="00C1621F" w:rsidP="00C1621F">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r>
        <w:rPr>
          <w:rFonts w:cs="Times New Roman"/>
          <w:b/>
          <w:bCs/>
          <w:sz w:val="24"/>
          <w:szCs w:val="24"/>
        </w:rPr>
        <w:t>K</w:t>
      </w:r>
      <w:r w:rsidRPr="00C1621F">
        <w:rPr>
          <w:rFonts w:cs="Times New Roman"/>
          <w:b/>
          <w:bCs/>
          <w:sz w:val="24"/>
          <w:szCs w:val="24"/>
        </w:rPr>
        <w:t>ompleksow</w:t>
      </w:r>
      <w:r>
        <w:rPr>
          <w:rFonts w:cs="Times New Roman"/>
          <w:b/>
          <w:bCs/>
          <w:sz w:val="24"/>
          <w:szCs w:val="24"/>
        </w:rPr>
        <w:t>ą</w:t>
      </w:r>
      <w:r w:rsidRPr="00C1621F">
        <w:rPr>
          <w:rFonts w:cs="Times New Roman"/>
          <w:b/>
          <w:bCs/>
          <w:sz w:val="24"/>
          <w:szCs w:val="24"/>
        </w:rPr>
        <w:t xml:space="preserve"> organizacj</w:t>
      </w:r>
      <w:r>
        <w:rPr>
          <w:rFonts w:cs="Times New Roman"/>
          <w:b/>
          <w:bCs/>
          <w:sz w:val="24"/>
          <w:szCs w:val="24"/>
        </w:rPr>
        <w:t>e</w:t>
      </w:r>
      <w:r w:rsidRPr="00C1621F">
        <w:rPr>
          <w:rFonts w:cs="Times New Roman"/>
          <w:b/>
          <w:bCs/>
          <w:sz w:val="24"/>
          <w:szCs w:val="24"/>
        </w:rPr>
        <w:t xml:space="preserve"> i realizacj</w:t>
      </w:r>
      <w:r>
        <w:rPr>
          <w:rFonts w:cs="Times New Roman"/>
          <w:b/>
          <w:bCs/>
          <w:sz w:val="24"/>
          <w:szCs w:val="24"/>
        </w:rPr>
        <w:t>e</w:t>
      </w:r>
      <w:r w:rsidRPr="00C1621F">
        <w:rPr>
          <w:rFonts w:cs="Times New Roman"/>
          <w:b/>
          <w:bCs/>
          <w:sz w:val="24"/>
          <w:szCs w:val="24"/>
        </w:rPr>
        <w:t xml:space="preserve"> 7 -dniowego wypoczynku letniego w formie kolonii w okresie od 01-07-2026 do 31-07-2026</w:t>
      </w:r>
      <w:r>
        <w:rPr>
          <w:rFonts w:cs="Times New Roman"/>
          <w:b/>
          <w:bCs/>
          <w:sz w:val="24"/>
          <w:szCs w:val="24"/>
        </w:rPr>
        <w:t xml:space="preserve"> nad polskim morzem</w:t>
      </w:r>
      <w:r w:rsidRPr="00C1621F">
        <w:rPr>
          <w:rFonts w:cs="Times New Roman"/>
          <w:b/>
          <w:bCs/>
          <w:sz w:val="24"/>
          <w:szCs w:val="24"/>
        </w:rPr>
        <w:t>, dla grupy 20 uczestników w wieku od 7 do 14 lat</w:t>
      </w:r>
    </w:p>
    <w:p w14:paraId="3A9E5F4B" w14:textId="77777777" w:rsidR="00237593" w:rsidRPr="000D1B9E" w:rsidRDefault="00237593" w:rsidP="00237593">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56D99671" w14:textId="77777777" w:rsidR="00C1621F" w:rsidRPr="00C1621F" w:rsidRDefault="00C1621F" w:rsidP="00C1621F">
      <w:pPr>
        <w:pStyle w:val="Akapitzlist"/>
        <w:numPr>
          <w:ilvl w:val="0"/>
          <w:numId w:val="42"/>
        </w:numPr>
        <w:pBdr>
          <w:top w:val="nil"/>
          <w:left w:val="nil"/>
          <w:bottom w:val="nil"/>
          <w:right w:val="nil"/>
          <w:between w:val="nil"/>
        </w:pBdr>
        <w:spacing w:line="276" w:lineRule="auto"/>
        <w:ind w:left="0" w:hanging="2"/>
        <w:jc w:val="both"/>
        <w:rPr>
          <w:sz w:val="24"/>
          <w:szCs w:val="24"/>
        </w:rPr>
      </w:pPr>
      <w:r w:rsidRPr="00C1621F">
        <w:rPr>
          <w:b/>
          <w:bCs/>
          <w:sz w:val="24"/>
          <w:szCs w:val="24"/>
        </w:rPr>
        <w:t>Zakwaterowanie:</w:t>
      </w:r>
      <w:r w:rsidRPr="00C1621F">
        <w:rPr>
          <w:sz w:val="24"/>
          <w:szCs w:val="24"/>
        </w:rPr>
        <w:t xml:space="preserve"> min. 6 noclegów w pokojach [ 3 - 4-osobowych] z pełnym węzłem sanitarnym.</w:t>
      </w:r>
    </w:p>
    <w:p w14:paraId="746D4B62" w14:textId="77777777" w:rsidR="00C1621F" w:rsidRPr="00C1621F" w:rsidRDefault="00C1621F" w:rsidP="00C1621F">
      <w:pPr>
        <w:pStyle w:val="Akapitzlist"/>
        <w:numPr>
          <w:ilvl w:val="0"/>
          <w:numId w:val="42"/>
        </w:numPr>
        <w:pBdr>
          <w:top w:val="nil"/>
          <w:left w:val="nil"/>
          <w:bottom w:val="nil"/>
          <w:right w:val="nil"/>
          <w:between w:val="nil"/>
        </w:pBdr>
        <w:spacing w:line="276" w:lineRule="auto"/>
        <w:ind w:left="0" w:hanging="2"/>
        <w:jc w:val="both"/>
        <w:rPr>
          <w:sz w:val="24"/>
          <w:szCs w:val="24"/>
        </w:rPr>
      </w:pPr>
      <w:r w:rsidRPr="00C1621F">
        <w:rPr>
          <w:b/>
          <w:bCs/>
          <w:sz w:val="24"/>
          <w:szCs w:val="24"/>
        </w:rPr>
        <w:t>Wyżywienie:</w:t>
      </w:r>
      <w:r w:rsidRPr="00C1621F">
        <w:rPr>
          <w:sz w:val="24"/>
          <w:szCs w:val="24"/>
        </w:rPr>
        <w:t xml:space="preserve">  4 posiłki dziennie, z uwzględnieniem indywidualnych diet uczestników.</w:t>
      </w:r>
    </w:p>
    <w:p w14:paraId="1FF1E2BE" w14:textId="77777777" w:rsidR="00C1621F" w:rsidRPr="00C1621F" w:rsidRDefault="00C1621F" w:rsidP="00C1621F">
      <w:pPr>
        <w:pStyle w:val="Akapitzlist"/>
        <w:numPr>
          <w:ilvl w:val="0"/>
          <w:numId w:val="42"/>
        </w:numPr>
        <w:pBdr>
          <w:top w:val="nil"/>
          <w:left w:val="nil"/>
          <w:bottom w:val="nil"/>
          <w:right w:val="nil"/>
          <w:between w:val="nil"/>
        </w:pBdr>
        <w:spacing w:line="276" w:lineRule="auto"/>
        <w:ind w:left="0" w:hanging="2"/>
        <w:jc w:val="both"/>
        <w:rPr>
          <w:sz w:val="24"/>
          <w:szCs w:val="24"/>
        </w:rPr>
      </w:pPr>
      <w:r w:rsidRPr="00C1621F">
        <w:rPr>
          <w:b/>
          <w:bCs/>
          <w:sz w:val="24"/>
          <w:szCs w:val="24"/>
        </w:rPr>
        <w:t>Transport:</w:t>
      </w:r>
      <w:r w:rsidRPr="00C1621F">
        <w:rPr>
          <w:sz w:val="24"/>
          <w:szCs w:val="24"/>
        </w:rPr>
        <w:t xml:space="preserve"> przejazd autokarem o wysokim standardzie na trasie [Syców] – [Miejsce docelowe] – [Syców].</w:t>
      </w:r>
    </w:p>
    <w:p w14:paraId="1D945B7B" w14:textId="77777777" w:rsidR="00C1621F" w:rsidRPr="00C1621F" w:rsidRDefault="00C1621F" w:rsidP="00C1621F">
      <w:pPr>
        <w:pStyle w:val="Akapitzlist"/>
        <w:numPr>
          <w:ilvl w:val="0"/>
          <w:numId w:val="42"/>
        </w:numPr>
        <w:pBdr>
          <w:top w:val="nil"/>
          <w:left w:val="nil"/>
          <w:bottom w:val="nil"/>
          <w:right w:val="nil"/>
          <w:between w:val="nil"/>
        </w:pBdr>
        <w:spacing w:line="276" w:lineRule="auto"/>
        <w:ind w:left="0" w:hanging="2"/>
        <w:jc w:val="both"/>
        <w:rPr>
          <w:sz w:val="24"/>
          <w:szCs w:val="24"/>
        </w:rPr>
      </w:pPr>
      <w:r w:rsidRPr="00C1621F">
        <w:rPr>
          <w:b/>
          <w:bCs/>
          <w:sz w:val="24"/>
          <w:szCs w:val="24"/>
        </w:rPr>
        <w:t>Kadrę:</w:t>
      </w:r>
      <w:r w:rsidRPr="00C1621F">
        <w:rPr>
          <w:sz w:val="24"/>
          <w:szCs w:val="24"/>
        </w:rPr>
        <w:t xml:space="preserve"> kierownika wypoczynku, wykwalifikowanych wychowawców, instruktorów zajęć profilaktycznych oraz opiekę medyczną (pielęgniarkę/lekarza).</w:t>
      </w:r>
    </w:p>
    <w:p w14:paraId="5F8649F6" w14:textId="77777777" w:rsidR="00C1621F" w:rsidRPr="00C1621F" w:rsidRDefault="00C1621F" w:rsidP="00C1621F">
      <w:pPr>
        <w:pStyle w:val="Akapitzlist"/>
        <w:numPr>
          <w:ilvl w:val="0"/>
          <w:numId w:val="42"/>
        </w:numPr>
        <w:pBdr>
          <w:top w:val="nil"/>
          <w:left w:val="nil"/>
          <w:bottom w:val="nil"/>
          <w:right w:val="nil"/>
          <w:between w:val="nil"/>
        </w:pBdr>
        <w:spacing w:line="276" w:lineRule="auto"/>
        <w:ind w:left="0" w:hanging="2"/>
        <w:jc w:val="both"/>
        <w:rPr>
          <w:sz w:val="24"/>
          <w:szCs w:val="24"/>
        </w:rPr>
      </w:pPr>
      <w:r w:rsidRPr="00C1621F">
        <w:rPr>
          <w:b/>
          <w:bCs/>
          <w:sz w:val="24"/>
          <w:szCs w:val="24"/>
        </w:rPr>
        <w:t>Ubezpieczenie:</w:t>
      </w:r>
      <w:r w:rsidRPr="00C1621F">
        <w:rPr>
          <w:sz w:val="24"/>
          <w:szCs w:val="24"/>
        </w:rPr>
        <w:t xml:space="preserve"> NNW dla wszystkich uczestników i kadry.</w:t>
      </w:r>
    </w:p>
    <w:p w14:paraId="3DD038C3" w14:textId="77777777" w:rsidR="00C1621F" w:rsidRPr="00C1621F" w:rsidRDefault="00C1621F" w:rsidP="00C1621F">
      <w:pPr>
        <w:pStyle w:val="Akapitzlist"/>
        <w:numPr>
          <w:ilvl w:val="0"/>
          <w:numId w:val="42"/>
        </w:numPr>
        <w:pBdr>
          <w:top w:val="nil"/>
          <w:left w:val="nil"/>
          <w:bottom w:val="nil"/>
          <w:right w:val="nil"/>
          <w:between w:val="nil"/>
        </w:pBdr>
        <w:spacing w:line="276" w:lineRule="auto"/>
        <w:ind w:left="0" w:hanging="2"/>
        <w:jc w:val="both"/>
        <w:rPr>
          <w:sz w:val="24"/>
          <w:szCs w:val="24"/>
        </w:rPr>
      </w:pPr>
      <w:r w:rsidRPr="00C1621F">
        <w:rPr>
          <w:b/>
          <w:bCs/>
          <w:sz w:val="24"/>
          <w:szCs w:val="24"/>
        </w:rPr>
        <w:lastRenderedPageBreak/>
        <w:t>Bezpieczeństwo:</w:t>
      </w:r>
      <w:r w:rsidRPr="00C1621F">
        <w:rPr>
          <w:sz w:val="24"/>
          <w:szCs w:val="24"/>
        </w:rPr>
        <w:t xml:space="preserve"> obiekt musi spełniać wymogi ppoż. i sanitarne, a kolonie muszą być zgłoszone w bazie </w:t>
      </w:r>
      <w:proofErr w:type="spellStart"/>
      <w:r w:rsidRPr="00C1621F">
        <w:rPr>
          <w:sz w:val="24"/>
          <w:szCs w:val="24"/>
        </w:rPr>
        <w:t>MEiN</w:t>
      </w:r>
      <w:proofErr w:type="spellEnd"/>
      <w:r w:rsidRPr="00C1621F">
        <w:rPr>
          <w:sz w:val="24"/>
          <w:szCs w:val="24"/>
        </w:rPr>
        <w:t>.</w:t>
      </w:r>
    </w:p>
    <w:p w14:paraId="781E54DF" w14:textId="77777777" w:rsidR="00C1621F" w:rsidRPr="00C1621F" w:rsidRDefault="00C1621F" w:rsidP="00C1621F">
      <w:pPr>
        <w:pStyle w:val="Akapitzlist"/>
        <w:numPr>
          <w:ilvl w:val="0"/>
          <w:numId w:val="42"/>
        </w:numPr>
        <w:pBdr>
          <w:top w:val="nil"/>
          <w:left w:val="nil"/>
          <w:bottom w:val="nil"/>
          <w:right w:val="nil"/>
          <w:between w:val="nil"/>
        </w:pBdr>
        <w:spacing w:line="276" w:lineRule="auto"/>
        <w:ind w:left="0" w:hanging="2"/>
        <w:jc w:val="both"/>
        <w:rPr>
          <w:sz w:val="24"/>
          <w:szCs w:val="24"/>
        </w:rPr>
      </w:pPr>
      <w:r w:rsidRPr="00C1621F">
        <w:rPr>
          <w:b/>
          <w:bCs/>
          <w:sz w:val="24"/>
          <w:szCs w:val="24"/>
        </w:rPr>
        <w:t>Program turystyczno-rekreacyjny:</w:t>
      </w:r>
      <w:r w:rsidRPr="00C1621F">
        <w:rPr>
          <w:sz w:val="24"/>
          <w:szCs w:val="24"/>
        </w:rPr>
        <w:t xml:space="preserve"> bilety wstępu, wycieczki, sprzęt sportowy i materiały edukacyjne.</w:t>
      </w:r>
    </w:p>
    <w:p w14:paraId="2DD769D2" w14:textId="77777777" w:rsidR="0028009B" w:rsidRPr="000D1B9E" w:rsidRDefault="0028009B" w:rsidP="000D1B9E">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18AF50E6" w14:textId="12F07337"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2</w:t>
      </w:r>
    </w:p>
    <w:p w14:paraId="4E75D360" w14:textId="0BCFFFBA" w:rsidR="00F61D2D" w:rsidRPr="000D1B9E" w:rsidRDefault="00F61D2D" w:rsidP="000D1B9E">
      <w:pPr>
        <w:pStyle w:val="Normalny1"/>
        <w:numPr>
          <w:ilvl w:val="0"/>
          <w:numId w:val="15"/>
        </w:numPr>
        <w:spacing w:line="276" w:lineRule="auto"/>
        <w:ind w:left="0" w:firstLine="0"/>
        <w:jc w:val="both"/>
        <w:rPr>
          <w:rFonts w:eastAsia="Times New Roman" w:cs="Times New Roman"/>
        </w:rPr>
      </w:pPr>
      <w:r w:rsidRPr="000D1B9E">
        <w:rPr>
          <w:rFonts w:eastAsia="Times New Roman" w:cs="Times New Roman"/>
        </w:rPr>
        <w:t xml:space="preserve">Umowa została zawarta na czas </w:t>
      </w:r>
      <w:r w:rsidR="00C1621F">
        <w:rPr>
          <w:rFonts w:eastAsia="Times New Roman" w:cs="Times New Roman"/>
        </w:rPr>
        <w:t>organizacji i realizacji kolonii z programem profilaktycznym</w:t>
      </w:r>
      <w:r w:rsidR="006E24FC">
        <w:rPr>
          <w:rFonts w:eastAsia="Times New Roman" w:cs="Times New Roman"/>
        </w:rPr>
        <w:t xml:space="preserve"> </w:t>
      </w:r>
      <w:r w:rsidRPr="000D1B9E">
        <w:rPr>
          <w:rFonts w:eastAsia="Times New Roman" w:cs="Times New Roman"/>
        </w:rPr>
        <w:t xml:space="preserve"> tj. od ……………2026</w:t>
      </w:r>
      <w:r w:rsidR="00B17600">
        <w:rPr>
          <w:rFonts w:eastAsia="Times New Roman" w:cs="Times New Roman"/>
        </w:rPr>
        <w:t>r.</w:t>
      </w:r>
      <w:r w:rsidRPr="000D1B9E">
        <w:rPr>
          <w:rFonts w:eastAsia="Times New Roman" w:cs="Times New Roman"/>
        </w:rPr>
        <w:t xml:space="preserve"> do 3</w:t>
      </w:r>
      <w:r w:rsidR="00B17600">
        <w:rPr>
          <w:rFonts w:eastAsia="Times New Roman" w:cs="Times New Roman"/>
        </w:rPr>
        <w:t>1</w:t>
      </w:r>
      <w:r w:rsidRPr="000D1B9E">
        <w:rPr>
          <w:rFonts w:eastAsia="Times New Roman" w:cs="Times New Roman"/>
        </w:rPr>
        <w:t xml:space="preserve"> </w:t>
      </w:r>
      <w:r w:rsidR="00C1621F">
        <w:rPr>
          <w:rFonts w:eastAsia="Times New Roman" w:cs="Times New Roman"/>
        </w:rPr>
        <w:t>lipca</w:t>
      </w:r>
      <w:r w:rsidRPr="000D1B9E">
        <w:rPr>
          <w:rFonts w:eastAsia="Times New Roman" w:cs="Times New Roman"/>
        </w:rPr>
        <w:t xml:space="preserve"> 2026r., zgodnie ze sporządzonym </w:t>
      </w:r>
      <w:r w:rsidR="006E24FC">
        <w:rPr>
          <w:rFonts w:eastAsia="Times New Roman" w:cs="Times New Roman"/>
        </w:rPr>
        <w:br/>
      </w:r>
      <w:r w:rsidR="00C1621F">
        <w:rPr>
          <w:rFonts w:eastAsia="Times New Roman" w:cs="Times New Roman"/>
        </w:rPr>
        <w:t>przez</w:t>
      </w:r>
      <w:r w:rsidRPr="000D1B9E">
        <w:rPr>
          <w:rFonts w:eastAsia="Times New Roman" w:cs="Times New Roman"/>
        </w:rPr>
        <w:t xml:space="preserve"> Wykonawc</w:t>
      </w:r>
      <w:r w:rsidR="00C1621F">
        <w:rPr>
          <w:rFonts w:eastAsia="Times New Roman" w:cs="Times New Roman"/>
        </w:rPr>
        <w:t>ę</w:t>
      </w:r>
      <w:r w:rsidRPr="000D1B9E">
        <w:rPr>
          <w:rFonts w:eastAsia="Times New Roman" w:cs="Times New Roman"/>
        </w:rPr>
        <w:t xml:space="preserve"> </w:t>
      </w:r>
      <w:r w:rsidR="00282EB1">
        <w:rPr>
          <w:rFonts w:eastAsia="Times New Roman" w:cs="Times New Roman"/>
        </w:rPr>
        <w:t>,</w:t>
      </w:r>
      <w:r w:rsidR="00C1621F">
        <w:rPr>
          <w:rFonts w:eastAsia="Times New Roman" w:cs="Times New Roman"/>
        </w:rPr>
        <w:t xml:space="preserve"> programem pobytu /ramowym harmonogramem</w:t>
      </w:r>
      <w:r w:rsidR="00282EB1" w:rsidRPr="00282EB1">
        <w:rPr>
          <w:rFonts w:eastAsia="Times New Roman" w:cs="Calibri"/>
          <w:color w:val="auto"/>
          <w:kern w:val="0"/>
          <w:position w:val="-1"/>
        </w:rPr>
        <w:t xml:space="preserve"> </w:t>
      </w:r>
      <w:r w:rsidR="00282EB1" w:rsidRPr="00282EB1">
        <w:rPr>
          <w:rFonts w:eastAsia="Times New Roman" w:cs="Times New Roman"/>
        </w:rPr>
        <w:t>stanowiącym załącznik nr 1 do niniejszej umowy</w:t>
      </w:r>
      <w:r w:rsidR="00282EB1">
        <w:rPr>
          <w:rFonts w:eastAsia="Times New Roman" w:cs="Times New Roman"/>
        </w:rPr>
        <w:t>.</w:t>
      </w:r>
      <w:r w:rsidRPr="000D1B9E">
        <w:rPr>
          <w:rFonts w:eastAsia="Times New Roman" w:cs="Times New Roman"/>
        </w:rPr>
        <w:t xml:space="preserve"> </w:t>
      </w:r>
    </w:p>
    <w:p w14:paraId="00AD1A0A" w14:textId="77777777" w:rsidR="00F61D2D" w:rsidRPr="000D1B9E" w:rsidRDefault="00F61D2D" w:rsidP="000D1B9E">
      <w:pPr>
        <w:tabs>
          <w:tab w:val="left" w:pos="1080"/>
        </w:tabs>
        <w:suppressAutoHyphens/>
        <w:overflowPunct/>
        <w:autoSpaceDE/>
        <w:spacing w:line="276" w:lineRule="auto"/>
        <w:ind w:leftChars="0" w:left="720" w:firstLineChars="0" w:firstLine="0"/>
        <w:jc w:val="both"/>
        <w:textDirection w:val="lrTb"/>
        <w:textAlignment w:val="auto"/>
        <w:outlineLvl w:val="9"/>
        <w:rPr>
          <w:rFonts w:cs="Times New Roman"/>
          <w:sz w:val="24"/>
          <w:szCs w:val="24"/>
        </w:rPr>
      </w:pPr>
    </w:p>
    <w:p w14:paraId="78C95270" w14:textId="4944488D" w:rsidR="00FF6267" w:rsidRPr="000D1B9E" w:rsidRDefault="00FF6267"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3</w:t>
      </w:r>
      <w:r w:rsidR="008E7636">
        <w:rPr>
          <w:rFonts w:cs="Times New Roman"/>
          <w:b/>
          <w:color w:val="000000"/>
          <w:sz w:val="24"/>
          <w:szCs w:val="24"/>
        </w:rPr>
        <w:t>.</w:t>
      </w:r>
    </w:p>
    <w:p w14:paraId="18BF3616" w14:textId="3336BAD5" w:rsidR="00EE23E5" w:rsidRDefault="00F61D2D" w:rsidP="009E0A80">
      <w:pPr>
        <w:pStyle w:val="Normalny1"/>
        <w:numPr>
          <w:ilvl w:val="0"/>
          <w:numId w:val="27"/>
        </w:numPr>
        <w:pBdr>
          <w:top w:val="nil"/>
          <w:left w:val="nil"/>
          <w:bottom w:val="nil"/>
          <w:right w:val="nil"/>
          <w:between w:val="nil"/>
        </w:pBdr>
        <w:spacing w:line="276" w:lineRule="auto"/>
        <w:ind w:left="142"/>
        <w:jc w:val="both"/>
        <w:rPr>
          <w:rFonts w:eastAsia="Times New Roman" w:cs="Times New Roman"/>
        </w:rPr>
      </w:pPr>
      <w:r w:rsidRPr="000D1B9E">
        <w:rPr>
          <w:rFonts w:eastAsia="Times New Roman" w:cs="Times New Roman"/>
        </w:rPr>
        <w:t>Strony ustalają następujące warunki wykonania przedmiotu umowy:</w:t>
      </w:r>
    </w:p>
    <w:p w14:paraId="32BF2713" w14:textId="3805E070" w:rsidR="009E0A80" w:rsidRDefault="009E0A80" w:rsidP="009E0A80">
      <w:pPr>
        <w:pStyle w:val="Normalny1"/>
        <w:numPr>
          <w:ilvl w:val="0"/>
          <w:numId w:val="26"/>
        </w:numPr>
        <w:pBdr>
          <w:top w:val="nil"/>
          <w:left w:val="nil"/>
          <w:bottom w:val="nil"/>
          <w:right w:val="nil"/>
          <w:between w:val="nil"/>
        </w:pBdr>
        <w:spacing w:line="276" w:lineRule="auto"/>
        <w:ind w:left="567"/>
        <w:jc w:val="both"/>
        <w:rPr>
          <w:rFonts w:cs="Times New Roman"/>
        </w:rPr>
      </w:pPr>
      <w:r>
        <w:rPr>
          <w:rFonts w:cs="Times New Roman"/>
        </w:rPr>
        <w:t xml:space="preserve">Rekrutacja </w:t>
      </w:r>
      <w:r w:rsidR="003E0EBE">
        <w:rPr>
          <w:rFonts w:cs="Times New Roman"/>
        </w:rPr>
        <w:t xml:space="preserve">uczestników będzie </w:t>
      </w:r>
      <w:r w:rsidR="00C1621F">
        <w:rPr>
          <w:rFonts w:cs="Times New Roman"/>
        </w:rPr>
        <w:t xml:space="preserve">odbywać się </w:t>
      </w:r>
      <w:r w:rsidR="003E0EBE">
        <w:rPr>
          <w:rFonts w:cs="Times New Roman"/>
        </w:rPr>
        <w:t>za pośrednictwem</w:t>
      </w:r>
      <w:r>
        <w:rPr>
          <w:rFonts w:cs="Times New Roman"/>
        </w:rPr>
        <w:t xml:space="preserve"> CUS.</w:t>
      </w:r>
    </w:p>
    <w:p w14:paraId="1381EBF2" w14:textId="64A5E845" w:rsidR="009E0A80" w:rsidRPr="009E0A80" w:rsidRDefault="009E0A80" w:rsidP="00C1621F">
      <w:pPr>
        <w:pStyle w:val="Akapitzlist"/>
        <w:numPr>
          <w:ilvl w:val="0"/>
          <w:numId w:val="26"/>
        </w:numPr>
        <w:ind w:leftChars="0" w:left="567" w:firstLineChars="0"/>
        <w:jc w:val="both"/>
        <w:rPr>
          <w:rFonts w:eastAsia="HG Mincho Light J" w:cs="Times New Roman"/>
          <w:color w:val="000000"/>
          <w:kern w:val="1"/>
          <w:position w:val="0"/>
          <w:sz w:val="24"/>
          <w:szCs w:val="24"/>
        </w:rPr>
      </w:pPr>
      <w:r w:rsidRPr="009E0A80">
        <w:rPr>
          <w:rFonts w:eastAsia="HG Mincho Light J" w:cs="Times New Roman"/>
          <w:color w:val="000000"/>
          <w:kern w:val="1"/>
          <w:position w:val="0"/>
          <w:sz w:val="24"/>
          <w:szCs w:val="24"/>
        </w:rPr>
        <w:t xml:space="preserve">Wykonawca prowadzi pełną dokumentację realizowanych form wsparcia. Wykonawca zobowiązuje się do dostarczenia </w:t>
      </w:r>
      <w:r w:rsidR="00C1621F">
        <w:rPr>
          <w:rFonts w:eastAsia="HG Mincho Light J" w:cs="Times New Roman"/>
          <w:color w:val="000000"/>
          <w:kern w:val="1"/>
          <w:position w:val="0"/>
          <w:sz w:val="24"/>
          <w:szCs w:val="24"/>
        </w:rPr>
        <w:t>sprawozdania z przeprowadzonego działania</w:t>
      </w:r>
      <w:r w:rsidRPr="009E0A80">
        <w:rPr>
          <w:rFonts w:eastAsia="HG Mincho Light J" w:cs="Times New Roman"/>
          <w:color w:val="000000"/>
          <w:kern w:val="1"/>
          <w:position w:val="0"/>
          <w:sz w:val="24"/>
          <w:szCs w:val="24"/>
        </w:rPr>
        <w:t xml:space="preserve"> </w:t>
      </w:r>
      <w:r w:rsidR="00A3575F">
        <w:rPr>
          <w:rFonts w:eastAsia="HG Mincho Light J" w:cs="Times New Roman"/>
          <w:color w:val="000000"/>
          <w:kern w:val="1"/>
          <w:position w:val="0"/>
          <w:sz w:val="24"/>
          <w:szCs w:val="24"/>
        </w:rPr>
        <w:t xml:space="preserve">(zgodnie z załącznikiem nr 2 do niniejszej umowy) </w:t>
      </w:r>
      <w:r w:rsidRPr="009E0A80">
        <w:rPr>
          <w:rFonts w:eastAsia="HG Mincho Light J" w:cs="Times New Roman"/>
          <w:color w:val="000000"/>
          <w:kern w:val="1"/>
          <w:position w:val="0"/>
          <w:sz w:val="24"/>
          <w:szCs w:val="24"/>
        </w:rPr>
        <w:t>i innych dokumentów związanych z realizacją usługi, o które zwróci się Zamawiający, do biura projektu mieszczącego się w CUS Syców, ul. Wrocławska 8, 56-500 Syców,</w:t>
      </w:r>
      <w:r w:rsidR="00C1621F">
        <w:rPr>
          <w:rFonts w:eastAsia="HG Mincho Light J" w:cs="Times New Roman"/>
          <w:color w:val="000000"/>
          <w:kern w:val="1"/>
          <w:position w:val="0"/>
          <w:sz w:val="24"/>
          <w:szCs w:val="24"/>
        </w:rPr>
        <w:t xml:space="preserve"> </w:t>
      </w:r>
      <w:r w:rsidRPr="009E0A80">
        <w:rPr>
          <w:rFonts w:eastAsia="HG Mincho Light J" w:cs="Times New Roman"/>
          <w:color w:val="000000"/>
          <w:kern w:val="1"/>
          <w:position w:val="0"/>
          <w:sz w:val="24"/>
          <w:szCs w:val="24"/>
        </w:rPr>
        <w:t>niezwłocznie po zakończeniu usługi.</w:t>
      </w:r>
    </w:p>
    <w:p w14:paraId="6A191C06" w14:textId="2EA3337C" w:rsidR="009E0A80" w:rsidRPr="00B17600" w:rsidRDefault="009E0A80" w:rsidP="009E0A80">
      <w:pPr>
        <w:pStyle w:val="Normalny1"/>
        <w:numPr>
          <w:ilvl w:val="0"/>
          <w:numId w:val="26"/>
        </w:numPr>
        <w:pBdr>
          <w:top w:val="nil"/>
          <w:left w:val="nil"/>
          <w:bottom w:val="nil"/>
          <w:right w:val="nil"/>
          <w:between w:val="nil"/>
        </w:pBdr>
        <w:spacing w:line="276" w:lineRule="auto"/>
        <w:ind w:left="567"/>
        <w:jc w:val="both"/>
        <w:rPr>
          <w:rFonts w:cs="Times New Roman"/>
        </w:rPr>
      </w:pPr>
      <w:r w:rsidRPr="00B17600">
        <w:rPr>
          <w:rFonts w:cs="Times New Roman"/>
        </w:rPr>
        <w:t>Wykonawca oświadcza, że posiada niezbędne uprawnienia i wiedzę do prowadzenia zajęć objętych niniejszą umową;</w:t>
      </w:r>
    </w:p>
    <w:p w14:paraId="5816E989" w14:textId="77777777" w:rsidR="00F61D2D" w:rsidRPr="000D1B9E" w:rsidRDefault="00F61D2D" w:rsidP="000D1B9E">
      <w:pPr>
        <w:pStyle w:val="Normalny1"/>
        <w:pBdr>
          <w:top w:val="nil"/>
          <w:left w:val="nil"/>
          <w:bottom w:val="nil"/>
          <w:right w:val="nil"/>
          <w:between w:val="nil"/>
        </w:pBdr>
        <w:tabs>
          <w:tab w:val="left" w:pos="284"/>
          <w:tab w:val="left" w:pos="1400"/>
        </w:tabs>
        <w:spacing w:line="276" w:lineRule="auto"/>
        <w:jc w:val="both"/>
        <w:rPr>
          <w:rFonts w:cs="Times New Roman"/>
        </w:rPr>
      </w:pPr>
    </w:p>
    <w:p w14:paraId="27E8056D" w14:textId="5E479607" w:rsidR="007207EA" w:rsidRPr="009E0A80" w:rsidRDefault="007207EA" w:rsidP="009E0A80">
      <w:pPr>
        <w:pStyle w:val="Akapitzlist"/>
        <w:widowControl w:val="0"/>
        <w:numPr>
          <w:ilvl w:val="0"/>
          <w:numId w:val="27"/>
        </w:numPr>
        <w:suppressAutoHyphens/>
        <w:overflowPunct/>
        <w:autoSpaceDE/>
        <w:spacing w:line="276" w:lineRule="auto"/>
        <w:ind w:leftChars="0" w:left="142" w:firstLineChars="0"/>
        <w:jc w:val="both"/>
        <w:textDirection w:val="lrTb"/>
        <w:textAlignment w:val="auto"/>
        <w:outlineLvl w:val="9"/>
        <w:rPr>
          <w:rFonts w:cs="Times New Roman"/>
          <w:sz w:val="24"/>
          <w:szCs w:val="24"/>
        </w:rPr>
      </w:pPr>
      <w:r w:rsidRPr="009E0A80">
        <w:rPr>
          <w:rFonts w:cs="Times New Roman"/>
          <w:sz w:val="24"/>
          <w:szCs w:val="24"/>
        </w:rPr>
        <w:t>Wykonawca zobowiązuje się do:</w:t>
      </w:r>
    </w:p>
    <w:p w14:paraId="0C6F60FA" w14:textId="77777777" w:rsidR="007207EA" w:rsidRPr="000D1B9E" w:rsidRDefault="007207EA" w:rsidP="000D1B9E">
      <w:pPr>
        <w:pStyle w:val="Normalny1"/>
        <w:pBdr>
          <w:top w:val="nil"/>
          <w:left w:val="nil"/>
          <w:bottom w:val="nil"/>
          <w:right w:val="nil"/>
          <w:between w:val="nil"/>
        </w:pBdr>
        <w:tabs>
          <w:tab w:val="left" w:pos="284"/>
          <w:tab w:val="left" w:pos="1400"/>
        </w:tabs>
        <w:spacing w:line="276" w:lineRule="auto"/>
        <w:jc w:val="both"/>
        <w:rPr>
          <w:rFonts w:cs="Times New Roman"/>
        </w:rPr>
      </w:pPr>
    </w:p>
    <w:p w14:paraId="736AF587"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wykonania czynności będących przedmiotem umowy z należytą starannością,</w:t>
      </w:r>
      <w:r w:rsidR="00FF6267" w:rsidRPr="000D1B9E">
        <w:rPr>
          <w:rFonts w:cs="Times New Roman"/>
          <w:sz w:val="24"/>
          <w:szCs w:val="24"/>
        </w:rPr>
        <w:t xml:space="preserve"> zgodnie </w:t>
      </w:r>
      <w:r w:rsidR="00FF6267" w:rsidRPr="000D1B9E">
        <w:rPr>
          <w:rFonts w:cs="Times New Roman"/>
          <w:sz w:val="24"/>
          <w:szCs w:val="24"/>
        </w:rPr>
        <w:br/>
        <w:t>z zasadami wiedzy zawodowej oraz w uzgodnionym terminie</w:t>
      </w:r>
      <w:r w:rsidR="00FF6267" w:rsidRPr="000D1B9E">
        <w:rPr>
          <w:rFonts w:cs="Times New Roman"/>
          <w:color w:val="000000"/>
          <w:sz w:val="24"/>
          <w:szCs w:val="24"/>
        </w:rPr>
        <w:t>;</w:t>
      </w:r>
    </w:p>
    <w:p w14:paraId="478CBDCE"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czuwania nad prawidłową realizacją zawartej umowy,</w:t>
      </w:r>
    </w:p>
    <w:p w14:paraId="1FF11F0E" w14:textId="30E9FF28" w:rsidR="007207EA" w:rsidRDefault="00A3575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A3575F">
        <w:rPr>
          <w:rFonts w:cs="Times New Roman"/>
          <w:sz w:val="24"/>
          <w:szCs w:val="24"/>
        </w:rPr>
        <w:t>bieżącego informowania Zamawiającego o trudnościach w realizacji przedmiotu umowy</w:t>
      </w:r>
    </w:p>
    <w:p w14:paraId="1B659827" w14:textId="67963DE7" w:rsidR="00A3575F" w:rsidRPr="000D1B9E" w:rsidRDefault="0010632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10632F">
        <w:rPr>
          <w:rFonts w:cs="Times New Roman"/>
          <w:sz w:val="24"/>
          <w:szCs w:val="24"/>
        </w:rPr>
        <w:t>dostarczenia do Zamawiającego w terminie 14 dni od daty zakończenia realizacji zadania, prawidłowo wypełnionego rachunku</w:t>
      </w:r>
      <w:r>
        <w:rPr>
          <w:rFonts w:cs="Times New Roman"/>
          <w:sz w:val="24"/>
          <w:szCs w:val="24"/>
        </w:rPr>
        <w:t>/faktury</w:t>
      </w:r>
      <w:r w:rsidRPr="0010632F">
        <w:rPr>
          <w:rFonts w:cs="Times New Roman"/>
          <w:sz w:val="24"/>
          <w:szCs w:val="24"/>
        </w:rPr>
        <w:t xml:space="preserve"> stanowiącego podstawę do wypłaty wynagrodzenia oraz sprawozdania z realizacji zadania</w:t>
      </w:r>
    </w:p>
    <w:p w14:paraId="71CF9E06" w14:textId="54C18BC5" w:rsidR="0052106F"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Wykonawca zobowiązuje się do przechowywania wszystkich dokumentów potwierdzających przeprowadzenie wsparcia do dnia </w:t>
      </w:r>
      <w:r w:rsidRPr="007033BA">
        <w:rPr>
          <w:rFonts w:cs="Times New Roman"/>
          <w:sz w:val="24"/>
          <w:szCs w:val="24"/>
        </w:rPr>
        <w:t>31</w:t>
      </w:r>
      <w:r w:rsidR="007033BA">
        <w:rPr>
          <w:rFonts w:cs="Times New Roman"/>
          <w:sz w:val="24"/>
          <w:szCs w:val="24"/>
        </w:rPr>
        <w:t xml:space="preserve"> grudnia </w:t>
      </w:r>
      <w:r w:rsidRPr="007033BA">
        <w:rPr>
          <w:rFonts w:cs="Times New Roman"/>
          <w:sz w:val="24"/>
          <w:szCs w:val="24"/>
        </w:rPr>
        <w:t>2031</w:t>
      </w:r>
      <w:r w:rsidRPr="000D1B9E">
        <w:rPr>
          <w:rFonts w:cs="Times New Roman"/>
          <w:sz w:val="24"/>
          <w:szCs w:val="24"/>
        </w:rPr>
        <w:t xml:space="preserve"> roku w sposób zapewniający dostępność, poufność i bezpieczeństwo. Ponadto Wykonawca ma obowiązek informowania o miejscu archiwizacji tych dokumentów. Jednostki kontrolujące przedmiot umowy winny mieć dostęp do dokumentacji w zakresie przeprowadzonego wsparcia. W przypadku likwidacji czy upadłości podmiotu, Wykonawca zobowiązany jest przekazać wszystkie zarchiwizowane akta sprawy dotyczące zrealizowanego przedmiotu umowy (w oryginałach) Zamawiającemu. </w:t>
      </w:r>
    </w:p>
    <w:p w14:paraId="44EE50E1" w14:textId="77777777" w:rsidR="0052106F" w:rsidRPr="000D1B9E" w:rsidRDefault="0052106F" w:rsidP="000D1B9E">
      <w:pPr>
        <w:spacing w:line="276" w:lineRule="auto"/>
        <w:ind w:left="0" w:hanging="2"/>
        <w:jc w:val="both"/>
        <w:rPr>
          <w:rFonts w:cs="Times New Roman"/>
          <w:sz w:val="24"/>
          <w:szCs w:val="24"/>
        </w:rPr>
      </w:pPr>
    </w:p>
    <w:p w14:paraId="05A19598" w14:textId="326AFAE1" w:rsidR="0052106F" w:rsidRPr="000D1B9E" w:rsidRDefault="0052106F" w:rsidP="009E0A80">
      <w:pPr>
        <w:pStyle w:val="Akapitzlist"/>
        <w:numPr>
          <w:ilvl w:val="0"/>
          <w:numId w:val="27"/>
        </w:numPr>
        <w:spacing w:line="276" w:lineRule="auto"/>
        <w:ind w:leftChars="0" w:left="284" w:firstLineChars="0"/>
        <w:jc w:val="both"/>
        <w:rPr>
          <w:rFonts w:cs="Times New Roman"/>
          <w:sz w:val="24"/>
          <w:szCs w:val="24"/>
        </w:rPr>
      </w:pPr>
      <w:r w:rsidRPr="000D1B9E">
        <w:rPr>
          <w:rFonts w:cs="Times New Roman"/>
          <w:sz w:val="24"/>
          <w:szCs w:val="24"/>
        </w:rPr>
        <w:t>Zamawiający zastrzega sobie:</w:t>
      </w:r>
    </w:p>
    <w:p w14:paraId="002E73DF" w14:textId="77777777" w:rsidR="007207EA" w:rsidRPr="000D1B9E" w:rsidRDefault="007207EA" w:rsidP="000D1B9E">
      <w:pPr>
        <w:spacing w:line="276" w:lineRule="auto"/>
        <w:ind w:left="0" w:hanging="2"/>
        <w:jc w:val="both"/>
        <w:rPr>
          <w:rFonts w:cs="Times New Roman"/>
          <w:sz w:val="24"/>
          <w:szCs w:val="24"/>
        </w:rPr>
      </w:pPr>
    </w:p>
    <w:p w14:paraId="1F24F84E" w14:textId="77777777" w:rsidR="002D2750" w:rsidRPr="000D1B9E" w:rsidRDefault="002D275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sz w:val="24"/>
          <w:szCs w:val="24"/>
        </w:rPr>
      </w:pPr>
      <w:r w:rsidRPr="000D1B9E">
        <w:rPr>
          <w:rFonts w:cs="Times New Roman"/>
          <w:sz w:val="24"/>
          <w:szCs w:val="24"/>
        </w:rPr>
        <w:t>Prawo wglądu do dokumentów Wykonawcy związanych z realizowanym wsparciem,</w:t>
      </w:r>
    </w:p>
    <w:p w14:paraId="68568686" w14:textId="77777777" w:rsidR="002D2750" w:rsidRDefault="002D275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sz w:val="24"/>
          <w:szCs w:val="24"/>
        </w:rPr>
      </w:pPr>
      <w:r w:rsidRPr="000D1B9E">
        <w:rPr>
          <w:rFonts w:cs="Times New Roman"/>
          <w:sz w:val="24"/>
          <w:szCs w:val="24"/>
        </w:rPr>
        <w:t>Prawo kontroli przebiegu zajęć przez pracowników Zamawiającego.</w:t>
      </w:r>
    </w:p>
    <w:p w14:paraId="68F9915E" w14:textId="7A9B0800" w:rsidR="009E0A80" w:rsidRPr="000D1B9E"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lastRenderedPageBreak/>
        <w:t>Zamawiającemu przysługuje prawo do niezwłocznego rozwiązania umowy w</w:t>
      </w:r>
      <w:r w:rsidR="00F5446C">
        <w:rPr>
          <w:rFonts w:cs="Times New Roman"/>
          <w:sz w:val="24"/>
          <w:szCs w:val="24"/>
        </w:rPr>
        <w:t> </w:t>
      </w:r>
      <w:r w:rsidRPr="000D1B9E">
        <w:rPr>
          <w:rFonts w:cs="Times New Roman"/>
          <w:sz w:val="24"/>
          <w:szCs w:val="24"/>
        </w:rPr>
        <w:t>przypadku nienależytego lub nieterminowego jej wykonywania przez Wykonawcę, po uprzednim pisemnym zawiadomieniu o stwierdzonych nieprawidłowościach i nie przedstawieniu zadawalającego wyjaśnienia tych nieprawidłowości.</w:t>
      </w:r>
    </w:p>
    <w:p w14:paraId="494AC1DA" w14:textId="77777777" w:rsidR="009E0A80" w:rsidRPr="000D1B9E"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Z</w:t>
      </w:r>
      <w:r w:rsidRPr="000D1B9E">
        <w:rPr>
          <w:rFonts w:cs="Times New Roman"/>
          <w:color w:val="00000A"/>
          <w:sz w:val="24"/>
          <w:szCs w:val="24"/>
        </w:rPr>
        <w:t>amawiającemu przysługuje prawo do odstąpienia od umowy bez wzywania Wykonawcy do jej wykonania w przypadku, gdy Wykonawca nie przystąpi do realizacji zlecenia lub gdy przerwa w realizacji zlecenia będzie dłuższa niż 5 dni roboczych.</w:t>
      </w:r>
    </w:p>
    <w:p w14:paraId="4C831F4C" w14:textId="77777777" w:rsidR="00F5446C" w:rsidRPr="00F5446C"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 xml:space="preserve">W razie wystąpienia istotnej zmiany okoliczności powodującej, że wykonanie umowy nie leży w interesie publicznym, czego nie można było przewidzieć w chwili zawarcia umowy, Zamawiający może odstąpić od umowy w terminie 7 dni od powzięcia wiadomości o powyższych okolicznościach. </w:t>
      </w:r>
    </w:p>
    <w:p w14:paraId="78671AB9" w14:textId="201BEBD2" w:rsidR="009E0A80" w:rsidRPr="00F5446C" w:rsidRDefault="00F5446C" w:rsidP="00F5446C">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color w:val="00000A"/>
          <w:sz w:val="24"/>
          <w:szCs w:val="24"/>
        </w:rPr>
        <w:t xml:space="preserve">W przypadku, o którym mowa w ust. </w:t>
      </w:r>
      <w:r>
        <w:rPr>
          <w:rFonts w:cs="Times New Roman"/>
          <w:color w:val="00000A"/>
          <w:sz w:val="24"/>
          <w:szCs w:val="24"/>
        </w:rPr>
        <w:t>c) i d) i e)</w:t>
      </w:r>
      <w:r w:rsidRPr="000D1B9E">
        <w:rPr>
          <w:rFonts w:cs="Times New Roman"/>
          <w:color w:val="00000A"/>
          <w:sz w:val="24"/>
          <w:szCs w:val="24"/>
        </w:rPr>
        <w:t xml:space="preserve"> Wykonawcy przysługiwać będzie jedynie wynagrodzenie proporcjonalne do ilości zrealizowanych godzin.</w:t>
      </w:r>
      <w:r w:rsidR="007033BA">
        <w:rPr>
          <w:rFonts w:cs="Times New Roman"/>
          <w:color w:val="00000A"/>
          <w:sz w:val="24"/>
          <w:szCs w:val="24"/>
        </w:rPr>
        <w:t xml:space="preserve"> </w:t>
      </w:r>
      <w:r w:rsidR="009E0A80" w:rsidRPr="00F5446C">
        <w:rPr>
          <w:rFonts w:cs="Times New Roman"/>
          <w:color w:val="000000"/>
          <w:sz w:val="24"/>
          <w:szCs w:val="24"/>
        </w:rPr>
        <w:t xml:space="preserve">W przypadku takim nie przysługują kary określone w § </w:t>
      </w:r>
      <w:r>
        <w:rPr>
          <w:rFonts w:cs="Times New Roman"/>
          <w:color w:val="000000"/>
          <w:sz w:val="24"/>
          <w:szCs w:val="24"/>
        </w:rPr>
        <w:t>6</w:t>
      </w:r>
      <w:r w:rsidR="009E0A80" w:rsidRPr="00F5446C">
        <w:rPr>
          <w:rFonts w:cs="Times New Roman"/>
          <w:color w:val="000000"/>
          <w:sz w:val="24"/>
          <w:szCs w:val="24"/>
        </w:rPr>
        <w:t xml:space="preserve">; </w:t>
      </w:r>
    </w:p>
    <w:p w14:paraId="2679184E" w14:textId="644555A9" w:rsidR="009E0A80" w:rsidRPr="000D1B9E" w:rsidRDefault="009E0A80" w:rsidP="009E0A80">
      <w:pPr>
        <w:pStyle w:val="Akapitzlist"/>
        <w:numPr>
          <w:ilvl w:val="0"/>
          <w:numId w:val="28"/>
        </w:numPr>
        <w:pBdr>
          <w:top w:val="nil"/>
          <w:left w:val="nil"/>
          <w:bottom w:val="nil"/>
          <w:right w:val="nil"/>
          <w:between w:val="nil"/>
        </w:pBdr>
        <w:tabs>
          <w:tab w:val="left" w:pos="20083"/>
        </w:tabs>
        <w:spacing w:line="276" w:lineRule="auto"/>
        <w:ind w:leftChars="0" w:firstLineChars="0"/>
        <w:jc w:val="both"/>
        <w:rPr>
          <w:rFonts w:cs="Times New Roman"/>
          <w:color w:val="000000"/>
          <w:sz w:val="24"/>
          <w:szCs w:val="24"/>
        </w:rPr>
      </w:pPr>
      <w:r w:rsidRPr="000D1B9E">
        <w:rPr>
          <w:rFonts w:cs="Times New Roman"/>
          <w:color w:val="000000"/>
          <w:sz w:val="24"/>
          <w:szCs w:val="24"/>
        </w:rPr>
        <w:t>Zamawiającemu przysługuje prawo wypowiedzenia Umowy ze skutkiem natychmiastowym, bez wyznaczenia dodatkowego terminu, w przypadku, gdy Wykonawca w sposób rażący nie wykonuje</w:t>
      </w:r>
      <w:r w:rsidR="007033BA">
        <w:rPr>
          <w:rFonts w:cs="Times New Roman"/>
          <w:color w:val="000000"/>
          <w:sz w:val="24"/>
          <w:szCs w:val="24"/>
        </w:rPr>
        <w:t xml:space="preserve"> lub wykonuje</w:t>
      </w:r>
      <w:r w:rsidRPr="000D1B9E">
        <w:rPr>
          <w:rFonts w:cs="Times New Roman"/>
          <w:color w:val="000000"/>
          <w:sz w:val="24"/>
          <w:szCs w:val="24"/>
        </w:rPr>
        <w:t xml:space="preserve"> postanowie</w:t>
      </w:r>
      <w:r w:rsidR="007033BA">
        <w:rPr>
          <w:rFonts w:cs="Times New Roman"/>
          <w:color w:val="000000"/>
          <w:sz w:val="24"/>
          <w:szCs w:val="24"/>
        </w:rPr>
        <w:t>nia</w:t>
      </w:r>
      <w:r w:rsidRPr="000D1B9E">
        <w:rPr>
          <w:rFonts w:cs="Times New Roman"/>
          <w:color w:val="000000"/>
          <w:sz w:val="24"/>
          <w:szCs w:val="24"/>
        </w:rPr>
        <w:t xml:space="preserve"> Umowy </w:t>
      </w:r>
      <w:r w:rsidR="007033BA">
        <w:rPr>
          <w:rFonts w:cs="Times New Roman"/>
          <w:color w:val="000000"/>
          <w:sz w:val="24"/>
          <w:szCs w:val="24"/>
        </w:rPr>
        <w:br/>
      </w:r>
      <w:r w:rsidRPr="000D1B9E">
        <w:rPr>
          <w:rFonts w:cs="Times New Roman"/>
          <w:color w:val="000000"/>
          <w:sz w:val="24"/>
          <w:szCs w:val="24"/>
        </w:rPr>
        <w:t xml:space="preserve">w sposób z nią zgodny. Przez pojęcie rażącego naruszenia Umowy należy rozumieć </w:t>
      </w:r>
      <w:r w:rsidR="007033BA">
        <w:rPr>
          <w:rFonts w:cs="Times New Roman"/>
          <w:color w:val="000000"/>
          <w:sz w:val="24"/>
          <w:szCs w:val="24"/>
        </w:rPr>
        <w:br/>
        <w:t>w</w:t>
      </w:r>
      <w:r w:rsidRPr="000D1B9E">
        <w:rPr>
          <w:rFonts w:cs="Times New Roman"/>
          <w:color w:val="000000"/>
          <w:sz w:val="24"/>
          <w:szCs w:val="24"/>
        </w:rPr>
        <w:t xml:space="preserve"> szczególności: </w:t>
      </w:r>
    </w:p>
    <w:p w14:paraId="0EA62DCC" w14:textId="77777777" w:rsidR="009E0A80" w:rsidRPr="000D1B9E"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 xml:space="preserve">nieświadczenie usług w ustalonych terminach lub ich samowolne odwoływanie bez uzasadnienia i uzgodnienia z Zamawiającym; </w:t>
      </w:r>
    </w:p>
    <w:p w14:paraId="1837AD33" w14:textId="543924A5" w:rsidR="009E0A80" w:rsidRPr="000D1B9E" w:rsidRDefault="007033BA"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Pr>
          <w:rFonts w:cs="Times New Roman"/>
          <w:position w:val="0"/>
          <w:sz w:val="24"/>
          <w:szCs w:val="24"/>
          <w:lang w:eastAsia="pl-PL"/>
        </w:rPr>
        <w:t>przynajmniej dwukrotne</w:t>
      </w:r>
      <w:r w:rsidR="009E0A80" w:rsidRPr="000D1B9E">
        <w:rPr>
          <w:rFonts w:cs="Times New Roman"/>
          <w:position w:val="0"/>
          <w:sz w:val="24"/>
          <w:szCs w:val="24"/>
          <w:lang w:eastAsia="pl-PL"/>
        </w:rPr>
        <w:t xml:space="preserve"> niewykonywanie lub nienależyte wykonywanie usług, mimo wcześniejszych uwag lub wezwań Zamawiającego; </w:t>
      </w:r>
    </w:p>
    <w:p w14:paraId="2AFC38F2" w14:textId="46A1F789" w:rsidR="009E0A80" w:rsidRPr="000D1B9E"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 xml:space="preserve">świadczenie usług niezgodnie z zasadami wiedzy zawodowej lub etyki zawodowej właściwej dla danego zawodu </w:t>
      </w:r>
      <w:r w:rsidR="008A4C36">
        <w:rPr>
          <w:rFonts w:cs="Times New Roman"/>
          <w:position w:val="0"/>
          <w:sz w:val="24"/>
          <w:szCs w:val="24"/>
          <w:lang w:eastAsia="pl-PL"/>
        </w:rPr>
        <w:t xml:space="preserve">oraz </w:t>
      </w:r>
      <w:r w:rsidRPr="000D1B9E">
        <w:rPr>
          <w:rFonts w:cs="Times New Roman"/>
          <w:position w:val="0"/>
          <w:sz w:val="24"/>
          <w:szCs w:val="24"/>
          <w:lang w:eastAsia="pl-PL"/>
        </w:rPr>
        <w:t>naruszenie obowiązków w</w:t>
      </w:r>
      <w:r w:rsidR="008A4C36">
        <w:rPr>
          <w:rFonts w:cs="Times New Roman"/>
          <w:position w:val="0"/>
          <w:sz w:val="24"/>
          <w:szCs w:val="24"/>
          <w:lang w:eastAsia="pl-PL"/>
        </w:rPr>
        <w:t> </w:t>
      </w:r>
      <w:r w:rsidRPr="000D1B9E">
        <w:rPr>
          <w:rFonts w:cs="Times New Roman"/>
          <w:position w:val="0"/>
          <w:sz w:val="24"/>
          <w:szCs w:val="24"/>
          <w:lang w:eastAsia="pl-PL"/>
        </w:rPr>
        <w:t xml:space="preserve">zakresie ochrony danych osobowych lub poufności informacji; </w:t>
      </w:r>
    </w:p>
    <w:p w14:paraId="176B2443" w14:textId="6B1E31E9" w:rsidR="009E0A80"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dopuszczenie do wykonywania usług osób nieuprawnionych</w:t>
      </w:r>
      <w:r w:rsidR="000912E2">
        <w:rPr>
          <w:rFonts w:cs="Times New Roman"/>
          <w:position w:val="0"/>
          <w:sz w:val="24"/>
          <w:szCs w:val="24"/>
          <w:lang w:eastAsia="pl-PL"/>
        </w:rPr>
        <w:t xml:space="preserve"> </w:t>
      </w:r>
      <w:r w:rsidRPr="000D1B9E">
        <w:rPr>
          <w:rFonts w:cs="Times New Roman"/>
          <w:position w:val="0"/>
          <w:sz w:val="24"/>
          <w:szCs w:val="24"/>
          <w:lang w:eastAsia="pl-PL"/>
        </w:rPr>
        <w:t xml:space="preserve">lub nieuzgodnionych z Zamawiającym; </w:t>
      </w:r>
    </w:p>
    <w:p w14:paraId="5C6957F7" w14:textId="77777777" w:rsidR="008A4C36"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9E0A80">
        <w:rPr>
          <w:rFonts w:cs="Times New Roman"/>
          <w:position w:val="0"/>
          <w:sz w:val="24"/>
          <w:szCs w:val="24"/>
          <w:lang w:eastAsia="pl-PL"/>
        </w:rPr>
        <w:t>nieprzedłożenie wymaganych dokumentów (np. zaświadczenia z KRK w</w:t>
      </w:r>
      <w:r w:rsidR="003E0EBE">
        <w:rPr>
          <w:rFonts w:cs="Times New Roman"/>
          <w:position w:val="0"/>
          <w:sz w:val="24"/>
          <w:szCs w:val="24"/>
          <w:lang w:eastAsia="pl-PL"/>
        </w:rPr>
        <w:t> </w:t>
      </w:r>
      <w:r w:rsidRPr="009E0A80">
        <w:rPr>
          <w:rFonts w:cs="Times New Roman"/>
          <w:position w:val="0"/>
          <w:sz w:val="24"/>
          <w:szCs w:val="24"/>
          <w:lang w:eastAsia="pl-PL"/>
        </w:rPr>
        <w:t>przypadku pracy z małoletnimi) lub podanie nieprawdziwych informacji;</w:t>
      </w:r>
    </w:p>
    <w:p w14:paraId="69349D61" w14:textId="77777777" w:rsidR="009E0A80" w:rsidRPr="009E0A80" w:rsidRDefault="009E0A80" w:rsidP="009E0A80">
      <w:pPr>
        <w:pStyle w:val="Akapitzlist"/>
        <w:overflowPunct/>
        <w:autoSpaceDE/>
        <w:spacing w:line="276" w:lineRule="auto"/>
        <w:ind w:leftChars="0" w:left="1440" w:firstLineChars="0" w:firstLine="0"/>
        <w:jc w:val="both"/>
        <w:textDirection w:val="lrTb"/>
        <w:textAlignment w:val="auto"/>
        <w:outlineLvl w:val="9"/>
        <w:rPr>
          <w:rFonts w:cs="Times New Roman"/>
          <w:position w:val="0"/>
          <w:sz w:val="24"/>
          <w:szCs w:val="24"/>
          <w:lang w:eastAsia="pl-PL"/>
        </w:rPr>
      </w:pPr>
    </w:p>
    <w:p w14:paraId="369346A9" w14:textId="77777777" w:rsidR="007033BA" w:rsidRDefault="007033BA" w:rsidP="000D1B9E">
      <w:pPr>
        <w:pBdr>
          <w:top w:val="nil"/>
          <w:left w:val="nil"/>
          <w:bottom w:val="nil"/>
          <w:right w:val="nil"/>
          <w:between w:val="nil"/>
        </w:pBdr>
        <w:spacing w:line="276" w:lineRule="auto"/>
        <w:ind w:left="0" w:hanging="2"/>
        <w:jc w:val="center"/>
        <w:rPr>
          <w:rFonts w:cs="Times New Roman"/>
          <w:b/>
          <w:color w:val="000000"/>
          <w:sz w:val="24"/>
          <w:szCs w:val="24"/>
        </w:rPr>
      </w:pPr>
    </w:p>
    <w:p w14:paraId="6D65C755" w14:textId="77777777" w:rsidR="007033BA" w:rsidRDefault="007033BA" w:rsidP="000D1B9E">
      <w:pPr>
        <w:pBdr>
          <w:top w:val="nil"/>
          <w:left w:val="nil"/>
          <w:bottom w:val="nil"/>
          <w:right w:val="nil"/>
          <w:between w:val="nil"/>
        </w:pBdr>
        <w:spacing w:line="276" w:lineRule="auto"/>
        <w:ind w:left="0" w:hanging="2"/>
        <w:jc w:val="center"/>
        <w:rPr>
          <w:rFonts w:cs="Times New Roman"/>
          <w:b/>
          <w:color w:val="000000"/>
          <w:sz w:val="24"/>
          <w:szCs w:val="24"/>
        </w:rPr>
      </w:pPr>
    </w:p>
    <w:p w14:paraId="2118A57B" w14:textId="4B0A838E" w:rsidR="00EE23E5" w:rsidRDefault="00EE23E5" w:rsidP="000D1B9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xml:space="preserve">§ </w:t>
      </w:r>
      <w:r w:rsidR="000D1B9E" w:rsidRPr="000D1B9E">
        <w:rPr>
          <w:rFonts w:cs="Times New Roman"/>
          <w:b/>
          <w:color w:val="000000"/>
          <w:sz w:val="24"/>
          <w:szCs w:val="24"/>
        </w:rPr>
        <w:t>4</w:t>
      </w:r>
      <w:r w:rsidR="009E0A80">
        <w:rPr>
          <w:rFonts w:cs="Times New Roman"/>
          <w:b/>
          <w:color w:val="000000"/>
          <w:sz w:val="24"/>
          <w:szCs w:val="24"/>
        </w:rPr>
        <w:t>.</w:t>
      </w:r>
    </w:p>
    <w:p w14:paraId="37C9F1D4" w14:textId="77777777" w:rsidR="003E0EBE" w:rsidRDefault="003E0EBE" w:rsidP="000D1B9E">
      <w:pPr>
        <w:pBdr>
          <w:top w:val="nil"/>
          <w:left w:val="nil"/>
          <w:bottom w:val="nil"/>
          <w:right w:val="nil"/>
          <w:between w:val="nil"/>
        </w:pBdr>
        <w:spacing w:line="276" w:lineRule="auto"/>
        <w:ind w:left="0" w:hanging="2"/>
        <w:jc w:val="center"/>
        <w:rPr>
          <w:rFonts w:cs="Times New Roman"/>
          <w:b/>
          <w:color w:val="000000"/>
          <w:sz w:val="24"/>
          <w:szCs w:val="24"/>
        </w:rPr>
      </w:pPr>
    </w:p>
    <w:p w14:paraId="472BB354" w14:textId="54E265BB" w:rsidR="003E0EBE" w:rsidRPr="003E0EBE" w:rsidRDefault="003E0EBE" w:rsidP="003E0EBE">
      <w:pPr>
        <w:pBdr>
          <w:top w:val="nil"/>
          <w:left w:val="nil"/>
          <w:bottom w:val="nil"/>
          <w:right w:val="nil"/>
          <w:between w:val="nil"/>
        </w:pBdr>
        <w:spacing w:line="276" w:lineRule="auto"/>
        <w:ind w:left="0" w:hanging="2"/>
        <w:rPr>
          <w:rFonts w:cs="Times New Roman"/>
          <w:color w:val="000000"/>
          <w:sz w:val="24"/>
          <w:szCs w:val="24"/>
        </w:rPr>
      </w:pPr>
      <w:r w:rsidRPr="003E0EBE">
        <w:rPr>
          <w:rFonts w:cs="Times New Roman"/>
          <w:color w:val="000000"/>
          <w:sz w:val="24"/>
          <w:szCs w:val="24"/>
        </w:rPr>
        <w:t xml:space="preserve"> Promocja projektu i obowiązki informacyjne</w:t>
      </w:r>
    </w:p>
    <w:p w14:paraId="728B801E" w14:textId="77777777" w:rsidR="003E0EBE" w:rsidRPr="003E0EBE" w:rsidRDefault="003E0EBE" w:rsidP="003E0EBE">
      <w:pPr>
        <w:pBdr>
          <w:top w:val="nil"/>
          <w:left w:val="nil"/>
          <w:bottom w:val="nil"/>
          <w:right w:val="nil"/>
          <w:between w:val="nil"/>
        </w:pBdr>
        <w:spacing w:line="276" w:lineRule="auto"/>
        <w:ind w:left="0" w:hanging="2"/>
        <w:jc w:val="center"/>
        <w:rPr>
          <w:rFonts w:cs="Times New Roman"/>
          <w:color w:val="000000"/>
          <w:sz w:val="24"/>
          <w:szCs w:val="24"/>
        </w:rPr>
      </w:pPr>
    </w:p>
    <w:p w14:paraId="7686D79A" w14:textId="2A3BC003" w:rsidR="003E0EBE" w:rsidRPr="003E0EBE" w:rsidRDefault="003E0EBE" w:rsidP="003E0EBE">
      <w:pPr>
        <w:pStyle w:val="Akapitzlist"/>
        <w:numPr>
          <w:ilvl w:val="0"/>
          <w:numId w:val="30"/>
        </w:numPr>
        <w:pBdr>
          <w:top w:val="nil"/>
          <w:left w:val="nil"/>
          <w:bottom w:val="nil"/>
          <w:right w:val="nil"/>
          <w:between w:val="nil"/>
        </w:pBdr>
        <w:spacing w:line="276" w:lineRule="auto"/>
        <w:ind w:leftChars="0" w:left="284" w:firstLineChars="0"/>
        <w:jc w:val="both"/>
        <w:rPr>
          <w:rFonts w:cs="Times New Roman"/>
          <w:color w:val="000000"/>
          <w:sz w:val="24"/>
          <w:szCs w:val="24"/>
        </w:rPr>
      </w:pPr>
      <w:r w:rsidRPr="003E0EBE">
        <w:rPr>
          <w:rFonts w:cs="Times New Roman"/>
          <w:color w:val="000000"/>
          <w:sz w:val="24"/>
          <w:szCs w:val="24"/>
        </w:rPr>
        <w:t>Wykonawca zobowiązuje się do realizacji działań informacyjnych i promocyjnych zgodnie z zasadami dotyczącymi projektów współfinansowanych ze środków Unii Europejskiej, w</w:t>
      </w:r>
      <w:r w:rsidR="000912E2">
        <w:rPr>
          <w:rFonts w:cs="Times New Roman"/>
          <w:color w:val="000000"/>
          <w:sz w:val="24"/>
          <w:szCs w:val="24"/>
        </w:rPr>
        <w:t> </w:t>
      </w:r>
      <w:r w:rsidRPr="003E0EBE">
        <w:rPr>
          <w:rFonts w:cs="Times New Roman"/>
          <w:color w:val="000000"/>
          <w:sz w:val="24"/>
          <w:szCs w:val="24"/>
        </w:rPr>
        <w:t>ramach programu Fundusze Europejskie dla Dolnego Śląska 2021–2027.</w:t>
      </w:r>
      <w:r>
        <w:rPr>
          <w:rFonts w:cs="Times New Roman"/>
          <w:color w:val="000000"/>
          <w:sz w:val="24"/>
          <w:szCs w:val="24"/>
        </w:rPr>
        <w:t xml:space="preserve"> </w:t>
      </w:r>
      <w:r w:rsidRPr="003E0EBE">
        <w:rPr>
          <w:rFonts w:cs="Times New Roman"/>
          <w:color w:val="000000"/>
          <w:sz w:val="24"/>
          <w:szCs w:val="24"/>
        </w:rPr>
        <w:t>W</w:t>
      </w:r>
      <w:r w:rsidR="000912E2">
        <w:rPr>
          <w:rFonts w:cs="Times New Roman"/>
          <w:color w:val="000000"/>
          <w:sz w:val="24"/>
          <w:szCs w:val="24"/>
        </w:rPr>
        <w:t> </w:t>
      </w:r>
      <w:r w:rsidRPr="003E0EBE">
        <w:rPr>
          <w:rFonts w:cs="Times New Roman"/>
          <w:color w:val="000000"/>
          <w:sz w:val="24"/>
          <w:szCs w:val="24"/>
        </w:rPr>
        <w:t>szczególności Wykonawca zobowiązany jest do:</w:t>
      </w:r>
    </w:p>
    <w:p w14:paraId="2E0A300C"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lastRenderedPageBreak/>
        <w:t>informowania uczestników wsparcia, że usługa realizowana jest w ramach projektu „CUS jako nowa jakość usług społecznych w Sycowie”, współfinansowanego ze środków Europejskiego Funduszu Społecznego Plus;</w:t>
      </w:r>
    </w:p>
    <w:p w14:paraId="57E21500"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stosowania właściwych oznaczeń i logotypów (w tym znaku Funduszy Europejskich, barw RP, znaku UE oraz ewentualnie herbu gminy), zgodnie z aktualnymi wytycznymi;</w:t>
      </w:r>
    </w:p>
    <w:p w14:paraId="174C7645" w14:textId="59037E2F"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umieszczania logotypów na wszelkich materiałach związanych z realizacją usługi, w</w:t>
      </w:r>
      <w:r>
        <w:rPr>
          <w:rFonts w:cs="Times New Roman"/>
          <w:color w:val="000000"/>
          <w:sz w:val="24"/>
          <w:szCs w:val="24"/>
        </w:rPr>
        <w:t> </w:t>
      </w:r>
      <w:r w:rsidRPr="003E0EBE">
        <w:rPr>
          <w:rFonts w:cs="Times New Roman"/>
          <w:color w:val="000000"/>
          <w:sz w:val="24"/>
          <w:szCs w:val="24"/>
        </w:rPr>
        <w:t>szczególności: materiałach dydaktycznych, informacyjnych, dokumentacji uczestników, listach obecności (jeżeli dotyczy);</w:t>
      </w:r>
    </w:p>
    <w:p w14:paraId="6B6203AA"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oznakowania miejsca realizacji wsparcia (jeżeli dotyczy) poprzez umieszczenie informacji o współfinansowaniu projektu;</w:t>
      </w:r>
    </w:p>
    <w:p w14:paraId="2A337F5B"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przekazywania uczestnikom informacji o współfinansowaniu projektu przy pierwszym kontakcie.</w:t>
      </w:r>
    </w:p>
    <w:p w14:paraId="14A97D6F"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Wykonawca zobowiązuje się do stosowania aktualnych „Wytycznych dotyczących informacji i promocji Funduszy Europejskich” oraz innych dokumentów przekazanych przez Zamawiającego.</w:t>
      </w:r>
    </w:p>
    <w:p w14:paraId="4B4439E6" w14:textId="453DC7B7" w:rsidR="003E0EBE" w:rsidRPr="003E0EBE" w:rsidRDefault="003E0EBE" w:rsidP="007E1144">
      <w:pPr>
        <w:pStyle w:val="Akapitzlist"/>
        <w:numPr>
          <w:ilvl w:val="0"/>
          <w:numId w:val="31"/>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3E0EBE">
        <w:rPr>
          <w:rFonts w:cs="Times New Roman"/>
          <w:color w:val="000000"/>
          <w:sz w:val="24"/>
          <w:szCs w:val="24"/>
        </w:rPr>
        <w:t>W przypadku naruszenia obowiązków informacyjno-promocyjnych, Zamawiający ma prawo wezwać Wykonawcę do ich niezwłocznego usunięcia, a w przypadku braku reakcji – uznać to za nienależyte wykonanie umowy.</w:t>
      </w:r>
    </w:p>
    <w:p w14:paraId="49911209" w14:textId="77777777" w:rsidR="00EE23E5"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69EAE235" w14:textId="38C352DB" w:rsidR="003E0EBE" w:rsidRDefault="003E0EBE" w:rsidP="003E0EB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xml:space="preserve">§ </w:t>
      </w:r>
      <w:r>
        <w:rPr>
          <w:rFonts w:cs="Times New Roman"/>
          <w:b/>
          <w:color w:val="000000"/>
          <w:sz w:val="24"/>
          <w:szCs w:val="24"/>
        </w:rPr>
        <w:t>5.</w:t>
      </w:r>
    </w:p>
    <w:p w14:paraId="0600DB54" w14:textId="77777777" w:rsidR="003E0EBE" w:rsidRPr="000D1B9E" w:rsidRDefault="003E0EBE" w:rsidP="000D1B9E">
      <w:pPr>
        <w:pBdr>
          <w:top w:val="nil"/>
          <w:left w:val="nil"/>
          <w:bottom w:val="nil"/>
          <w:right w:val="nil"/>
          <w:between w:val="nil"/>
        </w:pBdr>
        <w:spacing w:line="276" w:lineRule="auto"/>
        <w:ind w:left="0" w:hanging="2"/>
        <w:jc w:val="both"/>
        <w:rPr>
          <w:rFonts w:cs="Times New Roman"/>
          <w:color w:val="000000"/>
          <w:sz w:val="24"/>
          <w:szCs w:val="24"/>
        </w:rPr>
      </w:pPr>
    </w:p>
    <w:p w14:paraId="38A74838" w14:textId="12ECF348" w:rsidR="007E1144" w:rsidRPr="007E1144"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 xml:space="preserve">Za wykonanie przedmiotu niniejszej umowy Zamawiający zobowiązuje się zapłacić Wykonawcy wynagrodzenie w wysokości: </w:t>
      </w:r>
      <w:r>
        <w:rPr>
          <w:rFonts w:cs="Times New Roman"/>
          <w:sz w:val="24"/>
          <w:szCs w:val="24"/>
        </w:rPr>
        <w:t>………</w:t>
      </w:r>
      <w:r w:rsidRPr="007E1144">
        <w:rPr>
          <w:rFonts w:cs="Times New Roman"/>
          <w:sz w:val="24"/>
          <w:szCs w:val="24"/>
        </w:rPr>
        <w:t xml:space="preserve"> zł brutto (słownie: </w:t>
      </w:r>
      <w:r>
        <w:rPr>
          <w:rFonts w:cs="Times New Roman"/>
          <w:sz w:val="24"/>
          <w:szCs w:val="24"/>
        </w:rPr>
        <w:t>….</w:t>
      </w:r>
      <w:r w:rsidRPr="007E1144">
        <w:rPr>
          <w:rFonts w:cs="Times New Roman"/>
          <w:sz w:val="24"/>
          <w:szCs w:val="24"/>
        </w:rPr>
        <w:t xml:space="preserve"> złotych, 00/100) za godzinę poradnictwa. </w:t>
      </w:r>
    </w:p>
    <w:p w14:paraId="048A581A" w14:textId="3D9C3CA3" w:rsidR="007E1144" w:rsidRPr="007E1144"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 xml:space="preserve">Łączna kwota wynagrodzenia należnego Wykonawcy z tytułu niniejszej umowy nie może przekroczyć kwoty </w:t>
      </w:r>
      <w:r>
        <w:rPr>
          <w:rFonts w:cs="Times New Roman"/>
          <w:sz w:val="24"/>
          <w:szCs w:val="24"/>
        </w:rPr>
        <w:t>………….</w:t>
      </w:r>
      <w:r w:rsidRPr="007E1144">
        <w:rPr>
          <w:rFonts w:cs="Times New Roman"/>
          <w:sz w:val="24"/>
          <w:szCs w:val="24"/>
        </w:rPr>
        <w:t xml:space="preserve">00 zł brutto (słownie: </w:t>
      </w:r>
      <w:r>
        <w:rPr>
          <w:rFonts w:cs="Times New Roman"/>
          <w:sz w:val="24"/>
          <w:szCs w:val="24"/>
        </w:rPr>
        <w:t>……………</w:t>
      </w:r>
      <w:r w:rsidRPr="007E1144">
        <w:rPr>
          <w:rFonts w:cs="Times New Roman"/>
          <w:sz w:val="24"/>
          <w:szCs w:val="24"/>
        </w:rPr>
        <w:t xml:space="preserve"> złotych, 00/100)</w:t>
      </w:r>
      <w:r>
        <w:rPr>
          <w:rFonts w:cs="Times New Roman"/>
          <w:sz w:val="24"/>
          <w:szCs w:val="24"/>
        </w:rPr>
        <w:t>.</w:t>
      </w:r>
    </w:p>
    <w:p w14:paraId="04EC97E2" w14:textId="31EE4777" w:rsidR="00942F23"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Całkowite wynagrodzenie wykonawcy ustalone jest ryczałtowo i nie podlega waloryzacji.</w:t>
      </w:r>
    </w:p>
    <w:p w14:paraId="5D6DBF81" w14:textId="6A54F1F8"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Wynagrodzenie to obejmuje wszelkie koszty niezbędne do realizacji umowy, w tym w</w:t>
      </w:r>
      <w:r w:rsidR="000912E2">
        <w:rPr>
          <w:rFonts w:cs="Times New Roman"/>
          <w:sz w:val="24"/>
          <w:szCs w:val="24"/>
        </w:rPr>
        <w:t> </w:t>
      </w:r>
      <w:r w:rsidRPr="000D1B9E">
        <w:rPr>
          <w:rFonts w:cs="Times New Roman"/>
          <w:sz w:val="24"/>
          <w:szCs w:val="24"/>
        </w:rPr>
        <w:t xml:space="preserve">szczególności koszt zakupu materiałów, surowców, dojazdów, oraz wszelkich innych narzutów i kosztów ubocznych związanych z wykonaniem usługi. </w:t>
      </w:r>
    </w:p>
    <w:p w14:paraId="5658A8B4" w14:textId="77777777"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Zamawiający nie ponosi żadnych dodatkowych opłat związanych z ww. kosztami;</w:t>
      </w:r>
    </w:p>
    <w:p w14:paraId="7DE4E9AB" w14:textId="0BC6AB36" w:rsidR="003E0EB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Wynagrodzenie płatne będzie przelewem w terminie 14 dni od daty doręczenia do siedziby Zamawiającego prawidłowo wystawionej faktury</w:t>
      </w:r>
      <w:r w:rsidR="00282EB1">
        <w:rPr>
          <w:rFonts w:cs="Times New Roman"/>
          <w:sz w:val="24"/>
          <w:szCs w:val="24"/>
        </w:rPr>
        <w:t xml:space="preserve"> (</w:t>
      </w:r>
      <w:r w:rsidR="00282EB1" w:rsidRPr="00282EB1">
        <w:rPr>
          <w:rFonts w:cs="Times New Roman"/>
          <w:sz w:val="24"/>
          <w:szCs w:val="24"/>
        </w:rPr>
        <w:t>załącznik nr 2 do niniejszej umowy) oraz karty pracy (załącznik nr 3 do niniejszej umowy</w:t>
      </w:r>
      <w:r w:rsidR="00282EB1">
        <w:rPr>
          <w:rFonts w:cs="Times New Roman"/>
          <w:sz w:val="24"/>
          <w:szCs w:val="24"/>
        </w:rPr>
        <w:t xml:space="preserve">) </w:t>
      </w:r>
      <w:r w:rsidR="003E0EBE">
        <w:rPr>
          <w:rFonts w:cs="Times New Roman"/>
          <w:sz w:val="24"/>
          <w:szCs w:val="24"/>
        </w:rPr>
        <w:t>jednak nie wcześniej niż po przekazaniu na konto Zamawiającego środków na realizację projektu przez Instytucję Pośredniczącą.</w:t>
      </w:r>
    </w:p>
    <w:p w14:paraId="224CF05D" w14:textId="66FA95E6" w:rsidR="00EE23E5" w:rsidRPr="000D1B9E" w:rsidRDefault="003E0EBE"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Pr>
          <w:rFonts w:cs="Times New Roman"/>
          <w:sz w:val="24"/>
          <w:szCs w:val="24"/>
        </w:rPr>
        <w:t>Płatność nastąpi</w:t>
      </w:r>
      <w:r w:rsidR="00EE23E5" w:rsidRPr="000D1B9E">
        <w:rPr>
          <w:rFonts w:cs="Times New Roman"/>
          <w:sz w:val="24"/>
          <w:szCs w:val="24"/>
        </w:rPr>
        <w:t xml:space="preserve"> przelewem na rachunek bankowy Wykonawcy o numerze </w:t>
      </w:r>
      <w:r w:rsidR="00892EA6" w:rsidRPr="000D1B9E">
        <w:rPr>
          <w:rFonts w:cs="Times New Roman"/>
          <w:sz w:val="24"/>
          <w:szCs w:val="24"/>
        </w:rPr>
        <w:t>…………………………</w:t>
      </w:r>
      <w:r w:rsidR="00EE23E5" w:rsidRPr="000D1B9E">
        <w:rPr>
          <w:rFonts w:cs="Times New Roman"/>
          <w:sz w:val="24"/>
          <w:szCs w:val="24"/>
        </w:rPr>
        <w:t xml:space="preserve"> prowadzonym w </w:t>
      </w:r>
      <w:r w:rsidR="00892EA6" w:rsidRPr="000D1B9E">
        <w:rPr>
          <w:rFonts w:cs="Times New Roman"/>
          <w:sz w:val="24"/>
          <w:szCs w:val="24"/>
        </w:rPr>
        <w:t>………………………</w:t>
      </w:r>
      <w:r w:rsidR="00EE23E5" w:rsidRPr="000D1B9E">
        <w:rPr>
          <w:rFonts w:cs="Times New Roman"/>
          <w:sz w:val="24"/>
          <w:szCs w:val="24"/>
        </w:rPr>
        <w:t xml:space="preserve">. Jednocześnie Wykonawca oświadcza, że wskazany rachunek bankowy jest rachunkiem związanym </w:t>
      </w:r>
      <w:r w:rsidR="00EE23E5" w:rsidRPr="00942F23">
        <w:rPr>
          <w:rFonts w:cs="Times New Roman"/>
          <w:sz w:val="24"/>
          <w:szCs w:val="24"/>
        </w:rPr>
        <w:t>z</w:t>
      </w:r>
      <w:r w:rsidR="00942F23" w:rsidRPr="00942F23">
        <w:rPr>
          <w:rFonts w:cs="Times New Roman"/>
          <w:sz w:val="24"/>
          <w:szCs w:val="24"/>
        </w:rPr>
        <w:t> </w:t>
      </w:r>
      <w:r w:rsidR="00EE23E5" w:rsidRPr="00942F23">
        <w:rPr>
          <w:rFonts w:cs="Times New Roman"/>
          <w:sz w:val="24"/>
          <w:szCs w:val="24"/>
        </w:rPr>
        <w:t>prowadzoną</w:t>
      </w:r>
      <w:r w:rsidR="00EE23E5" w:rsidRPr="000D1B9E">
        <w:rPr>
          <w:rFonts w:cs="Times New Roman"/>
          <w:sz w:val="24"/>
          <w:szCs w:val="24"/>
        </w:rPr>
        <w:t xml:space="preserve"> działalnością gospodarczą, dla której bank utworzył rachunek;</w:t>
      </w:r>
    </w:p>
    <w:p w14:paraId="7CADD3A2" w14:textId="156BB030"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Przy wykonaniu umowy Wykonawca obowiązany jest stosować podzieloną płatność</w:t>
      </w:r>
      <w:r w:rsidRPr="000D1B9E">
        <w:rPr>
          <w:rFonts w:cs="Times New Roman"/>
          <w:sz w:val="24"/>
          <w:szCs w:val="24"/>
        </w:rPr>
        <w:br/>
        <w:t xml:space="preserve"> o ile obowiązek taki wynika z przypisów prawa i wówczas okoliczność tą oznaczyć na fakturze w postaci zapisu „mechanizm podzielonej płatności”;</w:t>
      </w:r>
    </w:p>
    <w:p w14:paraId="339CE25E" w14:textId="77777777"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lastRenderedPageBreak/>
        <w:t>Wykonawca zobowiązany jest zawrzeć na fakturze następujące dane Zamawiającego:</w:t>
      </w:r>
    </w:p>
    <w:p w14:paraId="24A4F502" w14:textId="77777777" w:rsidR="00EE23E5" w:rsidRPr="000D1B9E" w:rsidRDefault="00EE23E5" w:rsidP="000D1B9E">
      <w:pPr>
        <w:pStyle w:val="Akapitzlist"/>
        <w:widowControl w:val="0"/>
        <w:pBdr>
          <w:top w:val="nil"/>
          <w:left w:val="nil"/>
          <w:bottom w:val="nil"/>
          <w:right w:val="nil"/>
          <w:between w:val="nil"/>
        </w:pBdr>
        <w:spacing w:line="276" w:lineRule="auto"/>
        <w:ind w:leftChars="0" w:left="360" w:firstLineChars="0" w:firstLine="0"/>
        <w:jc w:val="both"/>
        <w:rPr>
          <w:rFonts w:cs="Times New Roman"/>
          <w:sz w:val="24"/>
          <w:szCs w:val="24"/>
        </w:rPr>
      </w:pPr>
    </w:p>
    <w:p w14:paraId="675824CB" w14:textId="77777777"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r w:rsidRPr="000D1B9E">
        <w:rPr>
          <w:rFonts w:cs="Times New Roman"/>
          <w:b/>
          <w:color w:val="000000"/>
          <w:sz w:val="24"/>
          <w:szCs w:val="24"/>
        </w:rPr>
        <w:t>Nabywca; Gmina Syców, ul. Adama Mickiewicza 1, 56-500 Syców, NIP 911-17-78- 954,</w:t>
      </w:r>
    </w:p>
    <w:p w14:paraId="3B885C22" w14:textId="0496B674"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r w:rsidRPr="000D1B9E">
        <w:rPr>
          <w:rFonts w:cs="Times New Roman"/>
          <w:b/>
          <w:color w:val="000000"/>
          <w:sz w:val="24"/>
          <w:szCs w:val="24"/>
        </w:rPr>
        <w:t>Odbiorca; Centrum Usług Społecznych w Sycowie, ul. Wrocławska 8, 56-500 Syców, NIP:</w:t>
      </w:r>
      <w:r w:rsidR="00FE6051" w:rsidRPr="000D1B9E">
        <w:rPr>
          <w:rFonts w:cs="Times New Roman"/>
          <w:b/>
          <w:color w:val="000000"/>
          <w:sz w:val="24"/>
          <w:szCs w:val="24"/>
        </w:rPr>
        <w:t xml:space="preserve"> </w:t>
      </w:r>
      <w:r w:rsidRPr="000D1B9E">
        <w:rPr>
          <w:rFonts w:cs="Times New Roman"/>
          <w:b/>
          <w:color w:val="000000"/>
          <w:sz w:val="24"/>
          <w:szCs w:val="24"/>
        </w:rPr>
        <w:t>619-10-58-67.</w:t>
      </w:r>
    </w:p>
    <w:p w14:paraId="79435CC4" w14:textId="77777777"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p>
    <w:p w14:paraId="284AB1EE" w14:textId="77777777" w:rsidR="00EE23E5" w:rsidRPr="000D1B9E" w:rsidRDefault="00EE23E5" w:rsidP="000D1B9E">
      <w:pPr>
        <w:pStyle w:val="Akapitzlist"/>
        <w:numPr>
          <w:ilvl w:val="0"/>
          <w:numId w:val="17"/>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Zamawiający oświadcza, iż </w:t>
      </w:r>
      <w:r w:rsidRPr="000D1B9E">
        <w:rPr>
          <w:rFonts w:cs="Times New Roman"/>
          <w:color w:val="222222"/>
          <w:sz w:val="24"/>
          <w:szCs w:val="24"/>
          <w:highlight w:val="white"/>
        </w:rPr>
        <w:t xml:space="preserve">Gmina Syców- Centrum Usług </w:t>
      </w:r>
      <w:r w:rsidRPr="000D1B9E">
        <w:rPr>
          <w:rFonts w:cs="Times New Roman"/>
          <w:color w:val="222222"/>
          <w:sz w:val="24"/>
          <w:szCs w:val="24"/>
        </w:rPr>
        <w:t>Społecznych</w:t>
      </w:r>
      <w:r w:rsidRPr="000D1B9E">
        <w:rPr>
          <w:rFonts w:cs="Times New Roman"/>
          <w:sz w:val="24"/>
          <w:szCs w:val="24"/>
        </w:rPr>
        <w:t xml:space="preserve"> </w:t>
      </w:r>
      <w:r w:rsidRPr="000D1B9E">
        <w:rPr>
          <w:rFonts w:cs="Times New Roman"/>
          <w:color w:val="000000"/>
          <w:sz w:val="24"/>
          <w:szCs w:val="24"/>
        </w:rPr>
        <w:t>jest czynnym płatnikiem podatku VAT;</w:t>
      </w:r>
    </w:p>
    <w:p w14:paraId="5498D27F" w14:textId="6F8EF1B0"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Wykonawca oświadcza, że</w:t>
      </w:r>
      <w:r w:rsidR="00892EA6" w:rsidRPr="000D1B9E">
        <w:rPr>
          <w:rFonts w:cs="Times New Roman"/>
          <w:color w:val="000000"/>
          <w:sz w:val="24"/>
          <w:szCs w:val="24"/>
        </w:rPr>
        <w:t xml:space="preserve">   </w:t>
      </w:r>
      <w:r w:rsidRPr="000D1B9E">
        <w:rPr>
          <w:rFonts w:cs="Times New Roman"/>
          <w:color w:val="000000"/>
          <w:sz w:val="24"/>
          <w:szCs w:val="24"/>
        </w:rPr>
        <w:t xml:space="preserve"> jest</w:t>
      </w:r>
      <w:r w:rsidR="003113FB" w:rsidRPr="000D1B9E">
        <w:rPr>
          <w:rFonts w:cs="Times New Roman"/>
          <w:color w:val="000000"/>
          <w:sz w:val="24"/>
          <w:szCs w:val="24"/>
        </w:rPr>
        <w:t xml:space="preserve"> </w:t>
      </w:r>
      <w:r w:rsidR="00892EA6" w:rsidRPr="000D1B9E">
        <w:rPr>
          <w:rFonts w:cs="Times New Roman"/>
          <w:color w:val="000000"/>
          <w:sz w:val="24"/>
          <w:szCs w:val="24"/>
        </w:rPr>
        <w:t xml:space="preserve">/ nie jest   </w:t>
      </w:r>
      <w:r w:rsidR="003113FB" w:rsidRPr="000D1B9E">
        <w:rPr>
          <w:rFonts w:cs="Times New Roman"/>
          <w:color w:val="000000"/>
          <w:sz w:val="24"/>
          <w:szCs w:val="24"/>
        </w:rPr>
        <w:t>czynnym</w:t>
      </w:r>
      <w:r w:rsidRPr="000D1B9E">
        <w:rPr>
          <w:rFonts w:cs="Times New Roman"/>
          <w:color w:val="000000"/>
          <w:sz w:val="24"/>
          <w:szCs w:val="24"/>
        </w:rPr>
        <w:t xml:space="preserve"> płatnikiem podatku VAT</w:t>
      </w:r>
      <w:r w:rsidR="003113FB" w:rsidRPr="000D1B9E">
        <w:rPr>
          <w:rFonts w:cs="Times New Roman"/>
          <w:color w:val="000000"/>
          <w:sz w:val="24"/>
          <w:szCs w:val="24"/>
        </w:rPr>
        <w:t>;</w:t>
      </w:r>
    </w:p>
    <w:p w14:paraId="3E4473CB" w14:textId="10AC5F0D"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Zamawiający nie dopuszcza możliwości przedpłaty. Zapłata za wykonanie przedmiotu umowy nastąpi jednorazowo na podstawie faktury końcowej;</w:t>
      </w:r>
    </w:p>
    <w:p w14:paraId="1F8AEA7F" w14:textId="69B0BC82"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Przelew wierzytelności wymaga zgody Zamawiającego.</w:t>
      </w:r>
    </w:p>
    <w:p w14:paraId="2F52BA9E" w14:textId="3264505E"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Miejscem płatności jest Bank Zamawiającego. </w:t>
      </w:r>
    </w:p>
    <w:p w14:paraId="79F55659" w14:textId="1F6B3607" w:rsidR="008E7017" w:rsidRPr="000D1B9E" w:rsidRDefault="008E7017" w:rsidP="000D1B9E">
      <w:pPr>
        <w:pStyle w:val="Akapitzlist"/>
        <w:numPr>
          <w:ilvl w:val="0"/>
          <w:numId w:val="17"/>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Zamawiający informuje, że w związku z wejściem w życie </w:t>
      </w:r>
      <w:proofErr w:type="spellStart"/>
      <w:r w:rsidRPr="000D1B9E">
        <w:rPr>
          <w:rFonts w:cs="Times New Roman"/>
          <w:color w:val="000000"/>
          <w:sz w:val="24"/>
          <w:szCs w:val="24"/>
        </w:rPr>
        <w:t>KSeF</w:t>
      </w:r>
      <w:proofErr w:type="spellEnd"/>
      <w:r w:rsidRPr="000D1B9E">
        <w:rPr>
          <w:rFonts w:cs="Times New Roman"/>
          <w:color w:val="000000"/>
          <w:sz w:val="24"/>
          <w:szCs w:val="24"/>
        </w:rPr>
        <w:t xml:space="preserve"> wszystkie faktury ustrukturyzowane</w:t>
      </w:r>
      <w:r w:rsidR="007033BA">
        <w:rPr>
          <w:rFonts w:cs="Times New Roman"/>
          <w:color w:val="000000"/>
          <w:sz w:val="24"/>
          <w:szCs w:val="24"/>
        </w:rPr>
        <w:t xml:space="preserve"> </w:t>
      </w:r>
      <w:r w:rsidRPr="000D1B9E">
        <w:rPr>
          <w:rFonts w:cs="Times New Roman"/>
          <w:color w:val="000000"/>
          <w:sz w:val="24"/>
          <w:szCs w:val="24"/>
        </w:rPr>
        <w:t xml:space="preserve">dokumentujące transakcje objęte tym systemem, będą wystawiane </w:t>
      </w:r>
      <w:r w:rsidR="007033BA">
        <w:rPr>
          <w:rFonts w:cs="Times New Roman"/>
          <w:color w:val="000000"/>
          <w:sz w:val="24"/>
          <w:szCs w:val="24"/>
        </w:rPr>
        <w:br/>
      </w:r>
      <w:r w:rsidRPr="000D1B9E">
        <w:rPr>
          <w:rFonts w:cs="Times New Roman"/>
          <w:color w:val="000000"/>
          <w:sz w:val="24"/>
          <w:szCs w:val="24"/>
        </w:rPr>
        <w:t xml:space="preserve">i przesłane Wykonawcy/Dostawcy /Sprzedawcy oraz odbierane przez Zamawiającego/Odbiorcę/Kupującego wyłącznie za pośrednictwem </w:t>
      </w:r>
      <w:proofErr w:type="spellStart"/>
      <w:r w:rsidRPr="000D1B9E">
        <w:rPr>
          <w:rFonts w:cs="Times New Roman"/>
          <w:color w:val="000000"/>
          <w:sz w:val="24"/>
          <w:szCs w:val="24"/>
        </w:rPr>
        <w:t>KSeF</w:t>
      </w:r>
      <w:proofErr w:type="spellEnd"/>
      <w:r w:rsidRPr="000D1B9E">
        <w:rPr>
          <w:rFonts w:cs="Times New Roman"/>
          <w:color w:val="000000"/>
          <w:sz w:val="24"/>
          <w:szCs w:val="24"/>
        </w:rPr>
        <w:t>. W</w:t>
      </w:r>
      <w:r w:rsidR="00FF5771" w:rsidRPr="000D1B9E">
        <w:rPr>
          <w:rFonts w:cs="Times New Roman"/>
          <w:color w:val="000000"/>
          <w:sz w:val="24"/>
          <w:szCs w:val="24"/>
        </w:rPr>
        <w:t> </w:t>
      </w:r>
      <w:r w:rsidRPr="000D1B9E">
        <w:rPr>
          <w:rFonts w:cs="Times New Roman"/>
          <w:color w:val="000000"/>
          <w:sz w:val="24"/>
          <w:szCs w:val="24"/>
        </w:rPr>
        <w:t xml:space="preserve">przypadku wystąpienia awarii krajowego Systemu e -Faktur po stronie systemu, potwierdzonej komunikatem udostępnionym przez ministra właściwego do spraw finansów publicznych, uniemożliwiającej wystawienie faktury ustrukturyzowanej w </w:t>
      </w:r>
      <w:proofErr w:type="spellStart"/>
      <w:r w:rsidRPr="000D1B9E">
        <w:rPr>
          <w:rFonts w:cs="Times New Roman"/>
          <w:color w:val="000000"/>
          <w:sz w:val="24"/>
          <w:szCs w:val="24"/>
        </w:rPr>
        <w:t>KSeF</w:t>
      </w:r>
      <w:proofErr w:type="spellEnd"/>
      <w:r w:rsidRPr="000D1B9E">
        <w:rPr>
          <w:rFonts w:cs="Times New Roman"/>
          <w:color w:val="000000"/>
          <w:sz w:val="24"/>
          <w:szCs w:val="24"/>
        </w:rPr>
        <w:t xml:space="preserve">, na czas trwania przeszkody , faktury będą wstawiane w formie elektronicznej jako PDF i przesyłane na adres e-mail Zamawiającego: kontakt@cussycow.pl </w:t>
      </w:r>
    </w:p>
    <w:p w14:paraId="2222AB5E" w14:textId="77777777" w:rsidR="000912E2" w:rsidRPr="000D1B9E" w:rsidRDefault="000912E2" w:rsidP="000D1B9E">
      <w:pPr>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1EACA84" w14:textId="34652274"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3E0EBE">
        <w:rPr>
          <w:rFonts w:cs="Times New Roman"/>
          <w:b/>
          <w:color w:val="000000"/>
          <w:sz w:val="24"/>
          <w:szCs w:val="24"/>
        </w:rPr>
        <w:t>6</w:t>
      </w:r>
      <w:r w:rsidRPr="000D1B9E">
        <w:rPr>
          <w:rFonts w:cs="Times New Roman"/>
          <w:b/>
          <w:color w:val="000000"/>
          <w:sz w:val="24"/>
          <w:szCs w:val="24"/>
        </w:rPr>
        <w:t>.</w:t>
      </w:r>
    </w:p>
    <w:p w14:paraId="07680F8F"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5DF05718" w14:textId="54A241F6" w:rsidR="00EE23E5" w:rsidRPr="00942F23" w:rsidRDefault="00EE23E5" w:rsidP="00942F23">
      <w:pPr>
        <w:pStyle w:val="Akapitzlist"/>
        <w:numPr>
          <w:ilvl w:val="0"/>
          <w:numId w:val="5"/>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Strony ustalają, że za niewykonanie lub nienależyte wykonanie umowy naliczane będą kary umowne z  następujących tytułów oraz w następujących wysokościach: </w:t>
      </w:r>
    </w:p>
    <w:p w14:paraId="684A1666" w14:textId="39F3D065" w:rsidR="00EE23E5" w:rsidRPr="000D1B9E" w:rsidRDefault="00EE23E5" w:rsidP="000D1B9E">
      <w:pPr>
        <w:pStyle w:val="Akapitzlist"/>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Wykonawca zobowiązuje się zapłacić Zamawiającemu kary umowne w wysokości </w:t>
      </w:r>
      <w:r w:rsidRPr="000D1B9E">
        <w:rPr>
          <w:rFonts w:cs="Times New Roman"/>
          <w:color w:val="000000"/>
          <w:sz w:val="24"/>
          <w:szCs w:val="24"/>
        </w:rPr>
        <w:br/>
        <w:t xml:space="preserve">1,0 % wynagrodzenia brutto, określonego w § </w:t>
      </w:r>
      <w:r w:rsidR="00F5446C">
        <w:rPr>
          <w:rFonts w:cs="Times New Roman"/>
          <w:color w:val="000000"/>
          <w:sz w:val="24"/>
          <w:szCs w:val="24"/>
        </w:rPr>
        <w:t xml:space="preserve">5 </w:t>
      </w:r>
      <w:r w:rsidRPr="000D1B9E">
        <w:rPr>
          <w:rFonts w:cs="Times New Roman"/>
          <w:color w:val="000000"/>
          <w:sz w:val="24"/>
          <w:szCs w:val="24"/>
        </w:rPr>
        <w:t xml:space="preserve">ust. 1 za każdy stwierdzony przypadek niewykonania lub nienależytego wykonania, o którym mowa w § </w:t>
      </w:r>
      <w:r w:rsidR="00F5446C">
        <w:rPr>
          <w:rFonts w:cs="Times New Roman"/>
          <w:color w:val="000000"/>
          <w:sz w:val="24"/>
          <w:szCs w:val="24"/>
        </w:rPr>
        <w:t>3 ust 3 pkt. g) a-e</w:t>
      </w:r>
      <w:r w:rsidRPr="000D1B9E">
        <w:rPr>
          <w:rFonts w:cs="Times New Roman"/>
          <w:color w:val="000000"/>
          <w:sz w:val="24"/>
          <w:szCs w:val="24"/>
        </w:rPr>
        <w:t>;</w:t>
      </w:r>
    </w:p>
    <w:p w14:paraId="7D4A295B" w14:textId="35D6011F" w:rsidR="00EE23E5" w:rsidRPr="000D1B9E" w:rsidRDefault="00EE23E5" w:rsidP="000D1B9E">
      <w:pPr>
        <w:pStyle w:val="Akapitzlist"/>
        <w:widowControl w:val="0"/>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Wykonawca zobowiązuje się zapłacić Zamawiającemu kary umowne za odstąpienie </w:t>
      </w:r>
      <w:r w:rsidRPr="000D1B9E">
        <w:rPr>
          <w:rFonts w:cs="Times New Roman"/>
          <w:color w:val="000000"/>
          <w:sz w:val="24"/>
          <w:szCs w:val="24"/>
        </w:rPr>
        <w:br/>
        <w:t xml:space="preserve">od umowy z powodu okoliczności, za które odpowiada Wykonawca w wysokości 10 % wynagrodzenia brutto, określonego w § </w:t>
      </w:r>
      <w:r w:rsidR="00F5446C">
        <w:rPr>
          <w:rFonts w:cs="Times New Roman"/>
          <w:color w:val="000000"/>
          <w:sz w:val="24"/>
          <w:szCs w:val="24"/>
        </w:rPr>
        <w:t>5</w:t>
      </w:r>
      <w:r w:rsidRPr="000D1B9E">
        <w:rPr>
          <w:rFonts w:cs="Times New Roman"/>
          <w:color w:val="000000"/>
          <w:sz w:val="24"/>
          <w:szCs w:val="24"/>
        </w:rPr>
        <w:t xml:space="preserve"> ust. 1.</w:t>
      </w:r>
    </w:p>
    <w:p w14:paraId="20412F66" w14:textId="0C2C2192" w:rsidR="00EE23E5" w:rsidRPr="000D1B9E" w:rsidRDefault="00EE23E5" w:rsidP="000D1B9E">
      <w:pPr>
        <w:pStyle w:val="Akapitzlist"/>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Zamawiający zobowiązuje się zapłacić Wykonawcy kary umowne za odstąpienie </w:t>
      </w:r>
      <w:r w:rsidRPr="000D1B9E">
        <w:rPr>
          <w:rFonts w:cs="Times New Roman"/>
          <w:color w:val="000000"/>
          <w:sz w:val="24"/>
          <w:szCs w:val="24"/>
        </w:rPr>
        <w:br/>
        <w:t xml:space="preserve">od umowy z powodu okoliczności, za które odpowiada Zamawiający w wysokości 10 % wynagrodzenia brutto, określonego w § </w:t>
      </w:r>
      <w:r w:rsidR="00F5446C">
        <w:rPr>
          <w:rFonts w:cs="Times New Roman"/>
          <w:color w:val="000000"/>
          <w:sz w:val="24"/>
          <w:szCs w:val="24"/>
        </w:rPr>
        <w:t>5</w:t>
      </w:r>
      <w:r w:rsidRPr="000D1B9E">
        <w:rPr>
          <w:rFonts w:cs="Times New Roman"/>
          <w:color w:val="000000"/>
          <w:sz w:val="24"/>
          <w:szCs w:val="24"/>
        </w:rPr>
        <w:t xml:space="preserve"> ust. 1;</w:t>
      </w:r>
    </w:p>
    <w:p w14:paraId="7FC40EDA" w14:textId="57D39A26" w:rsidR="00EE23E5" w:rsidRPr="000D1B9E" w:rsidRDefault="00EE23E5" w:rsidP="000D1B9E">
      <w:pPr>
        <w:pStyle w:val="Akapitzlist"/>
        <w:numPr>
          <w:ilvl w:val="0"/>
          <w:numId w:val="5"/>
        </w:numPr>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Maksymalna łączna wysokość kar umownych nie może przekroczyć 15%</w:t>
      </w:r>
      <w:r w:rsidR="003113FB" w:rsidRPr="000D1B9E">
        <w:rPr>
          <w:rFonts w:cs="Times New Roman"/>
          <w:color w:val="000000"/>
          <w:sz w:val="24"/>
          <w:szCs w:val="24"/>
        </w:rPr>
        <w:t xml:space="preserve"> </w:t>
      </w:r>
      <w:r w:rsidRPr="000D1B9E">
        <w:rPr>
          <w:rFonts w:cs="Times New Roman"/>
          <w:color w:val="000000"/>
          <w:sz w:val="24"/>
          <w:szCs w:val="24"/>
        </w:rPr>
        <w:t>wynagrodzenia brutto;</w:t>
      </w:r>
    </w:p>
    <w:p w14:paraId="1F7AC73F" w14:textId="77777777" w:rsidR="00EE23E5" w:rsidRPr="000D1B9E" w:rsidRDefault="00EE23E5" w:rsidP="000D1B9E">
      <w:pPr>
        <w:pStyle w:val="Akapitzlist"/>
        <w:numPr>
          <w:ilvl w:val="0"/>
          <w:numId w:val="5"/>
        </w:numPr>
        <w:pBdr>
          <w:top w:val="nil"/>
          <w:left w:val="nil"/>
          <w:bottom w:val="nil"/>
          <w:right w:val="nil"/>
          <w:between w:val="nil"/>
        </w:pBdr>
        <w:tabs>
          <w:tab w:val="left" w:pos="284"/>
        </w:tabs>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 xml:space="preserve"> Zamawiający uprawniony jest do potrącania naliczonych kar z wynagrodzenia należnego Wykonawcy, na co Wykonawca wyraża zgodę;</w:t>
      </w:r>
    </w:p>
    <w:p w14:paraId="443A6DB7" w14:textId="473D7E48" w:rsidR="00EE23E5" w:rsidRDefault="00EE23E5" w:rsidP="000D1B9E">
      <w:pPr>
        <w:pStyle w:val="Akapitzlist"/>
        <w:numPr>
          <w:ilvl w:val="0"/>
          <w:numId w:val="5"/>
        </w:numPr>
        <w:pBdr>
          <w:top w:val="nil"/>
          <w:left w:val="nil"/>
          <w:bottom w:val="nil"/>
          <w:right w:val="nil"/>
          <w:between w:val="nil"/>
        </w:pBdr>
        <w:tabs>
          <w:tab w:val="left" w:pos="142"/>
          <w:tab w:val="left" w:pos="720"/>
          <w:tab w:val="left" w:pos="1485"/>
        </w:tabs>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Zamawiający ma prawo dochodzić odszkodowania przenoszącego wysokość</w:t>
      </w:r>
      <w:r w:rsidR="003113FB" w:rsidRPr="000D1B9E">
        <w:rPr>
          <w:rFonts w:cs="Times New Roman"/>
          <w:color w:val="000000"/>
          <w:sz w:val="24"/>
          <w:szCs w:val="24"/>
        </w:rPr>
        <w:t xml:space="preserve"> </w:t>
      </w:r>
      <w:r w:rsidRPr="000D1B9E">
        <w:rPr>
          <w:rFonts w:cs="Times New Roman"/>
          <w:color w:val="000000"/>
          <w:sz w:val="24"/>
          <w:szCs w:val="24"/>
        </w:rPr>
        <w:t>zastrzeżonej kary umownej;</w:t>
      </w:r>
    </w:p>
    <w:p w14:paraId="3891E1E1" w14:textId="77777777" w:rsidR="005E55F3" w:rsidRPr="005E55F3" w:rsidRDefault="005E55F3" w:rsidP="005E55F3">
      <w:pPr>
        <w:pBdr>
          <w:top w:val="nil"/>
          <w:left w:val="nil"/>
          <w:bottom w:val="nil"/>
          <w:right w:val="nil"/>
          <w:between w:val="nil"/>
        </w:pBdr>
        <w:tabs>
          <w:tab w:val="left" w:pos="142"/>
          <w:tab w:val="left" w:pos="720"/>
          <w:tab w:val="left" w:pos="1485"/>
        </w:tabs>
        <w:spacing w:line="276" w:lineRule="auto"/>
        <w:ind w:leftChars="0" w:left="0" w:firstLineChars="0" w:firstLine="0"/>
        <w:jc w:val="both"/>
        <w:rPr>
          <w:rFonts w:cs="Times New Roman"/>
          <w:color w:val="000000"/>
          <w:sz w:val="24"/>
          <w:szCs w:val="24"/>
        </w:rPr>
      </w:pPr>
    </w:p>
    <w:p w14:paraId="67061EDA" w14:textId="02387C5C"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lastRenderedPageBreak/>
        <w:t xml:space="preserve">§ </w:t>
      </w:r>
      <w:r w:rsidR="00BE1C24">
        <w:rPr>
          <w:rFonts w:cs="Times New Roman"/>
          <w:b/>
          <w:color w:val="000000"/>
          <w:sz w:val="24"/>
          <w:szCs w:val="24"/>
        </w:rPr>
        <w:t>7</w:t>
      </w:r>
      <w:r w:rsidRPr="000D1B9E">
        <w:rPr>
          <w:rFonts w:cs="Times New Roman"/>
          <w:b/>
          <w:color w:val="000000"/>
          <w:sz w:val="24"/>
          <w:szCs w:val="24"/>
        </w:rPr>
        <w:t>.</w:t>
      </w:r>
    </w:p>
    <w:p w14:paraId="70DA7479"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07B339A6"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Osobami upoważnionymi do kontaktowania się w sprawie przedmiotu umowy będą:</w:t>
      </w:r>
    </w:p>
    <w:p w14:paraId="01B75A2B"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720AD452" w14:textId="57F6C9BF" w:rsidR="00EE23E5" w:rsidRPr="000D1B9E" w:rsidRDefault="00EE23E5" w:rsidP="000D1B9E">
      <w:pPr>
        <w:pStyle w:val="Akapitzlist"/>
        <w:numPr>
          <w:ilvl w:val="0"/>
          <w:numId w:val="2"/>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po stronie Zamawiającego:  </w:t>
      </w:r>
      <w:r w:rsidR="0010632F">
        <w:rPr>
          <w:rFonts w:cs="Times New Roman"/>
          <w:color w:val="000000"/>
          <w:sz w:val="24"/>
          <w:szCs w:val="24"/>
        </w:rPr>
        <w:t xml:space="preserve">Anna Kapica </w:t>
      </w:r>
      <w:hyperlink r:id="rId8" w:history="1">
        <w:r w:rsidR="0010632F" w:rsidRPr="006261C4">
          <w:rPr>
            <w:rStyle w:val="Hipercze"/>
            <w:rFonts w:cs="Times New Roman"/>
            <w:sz w:val="24"/>
            <w:szCs w:val="24"/>
          </w:rPr>
          <w:t>a.kapica@cussycow.pl</w:t>
        </w:r>
      </w:hyperlink>
      <w:r w:rsidR="0010632F">
        <w:rPr>
          <w:rFonts w:cs="Times New Roman"/>
          <w:color w:val="000000"/>
          <w:sz w:val="24"/>
          <w:szCs w:val="24"/>
        </w:rPr>
        <w:t>, tel. 627855150</w:t>
      </w:r>
    </w:p>
    <w:p w14:paraId="1222E896" w14:textId="2CC3DB28" w:rsidR="00892EA6" w:rsidRPr="000D1B9E" w:rsidRDefault="00EE23E5" w:rsidP="000D1B9E">
      <w:pPr>
        <w:pStyle w:val="Akapitzlist"/>
        <w:numPr>
          <w:ilvl w:val="0"/>
          <w:numId w:val="2"/>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po stronie Wykonawcy:</w:t>
      </w:r>
      <w:r w:rsidRPr="000D1B9E">
        <w:rPr>
          <w:rFonts w:cs="Times New Roman"/>
          <w:sz w:val="24"/>
          <w:szCs w:val="24"/>
        </w:rPr>
        <w:t xml:space="preserve">  </w:t>
      </w:r>
      <w:r w:rsidR="00892EA6" w:rsidRPr="000D1B9E">
        <w:rPr>
          <w:rFonts w:cs="Times New Roman"/>
          <w:sz w:val="24"/>
          <w:szCs w:val="24"/>
        </w:rPr>
        <w:t>…………………….</w:t>
      </w:r>
    </w:p>
    <w:p w14:paraId="699EAD8D"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b/>
          <w:color w:val="000000"/>
          <w:sz w:val="24"/>
          <w:szCs w:val="24"/>
        </w:rPr>
      </w:pPr>
    </w:p>
    <w:p w14:paraId="0774D7E3" w14:textId="57FC2106" w:rsidR="00EE23E5" w:rsidRPr="000D1B9E" w:rsidRDefault="00EE23E5" w:rsidP="000D1B9E">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8</w:t>
      </w:r>
      <w:r w:rsidRPr="000D1B9E">
        <w:rPr>
          <w:rFonts w:cs="Times New Roman"/>
          <w:b/>
          <w:color w:val="000000"/>
          <w:sz w:val="24"/>
          <w:szCs w:val="24"/>
        </w:rPr>
        <w:t>.</w:t>
      </w:r>
    </w:p>
    <w:p w14:paraId="288AD4E4"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7115F5DC"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r w:rsidRPr="000D1B9E">
        <w:rPr>
          <w:rFonts w:cs="Times New Roman"/>
          <w:color w:val="000000"/>
          <w:sz w:val="24"/>
          <w:szCs w:val="24"/>
        </w:rPr>
        <w:t>Każdej ze stron przysługuje prawo do wypowiedzenia niniejszej umowy z zachowaniem tygodniowego okresu wypowiedzenia, przypadającego na koniec tygodnia.</w:t>
      </w:r>
    </w:p>
    <w:p w14:paraId="7285DA40"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1412C7A8" w14:textId="526D9453" w:rsidR="00EE23E5" w:rsidRPr="000D1B9E" w:rsidRDefault="00EE23E5" w:rsidP="000D1B9E">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9</w:t>
      </w:r>
      <w:r w:rsidRPr="000D1B9E">
        <w:rPr>
          <w:rFonts w:cs="Times New Roman"/>
          <w:b/>
          <w:color w:val="000000"/>
          <w:sz w:val="24"/>
          <w:szCs w:val="24"/>
        </w:rPr>
        <w:t>.</w:t>
      </w:r>
    </w:p>
    <w:p w14:paraId="2F823BFE"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0AD89729" w14:textId="70BB65F2" w:rsidR="00FE6051" w:rsidRPr="000D1B9E" w:rsidRDefault="00EE23E5"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 xml:space="preserve">1. Wykonawca przy przetwarzaniu danych osobowych zobowiązuje się do stosowania przepisów ustawy z dnia 10 maja 2018 r. o ochronie danych osobowych oraz przepisów rozporządzenia Parlamentu Europejskiego i Rady (UE) 2016/679 z dnia 27 kwietnia 2016 r. </w:t>
      </w:r>
      <w:r w:rsidR="003113FB" w:rsidRPr="000D1B9E">
        <w:rPr>
          <w:rFonts w:cs="Times New Roman"/>
          <w:color w:val="000000"/>
          <w:sz w:val="24"/>
          <w:szCs w:val="24"/>
        </w:rPr>
        <w:br/>
      </w:r>
      <w:r w:rsidRPr="000D1B9E">
        <w:rPr>
          <w:rFonts w:cs="Times New Roman"/>
          <w:color w:val="000000"/>
          <w:sz w:val="24"/>
          <w:szCs w:val="24"/>
        </w:rPr>
        <w:t>w sprawie osób fizycznych w związku z przetwarzaniem danych osobowych i w sprawie swobodnego przepływu takich danych oraz uchylenia dyrektywy 95/46/WE (ogólne rozporządzenie o ochronie danych) zwane dalej RODO oraz do zawarcia z Zamawiającym odrębnej umowy o powierzeniu przetwarzania danych osobowych w przypadku ich przetwarzania</w:t>
      </w:r>
      <w:r w:rsidR="00FE6051" w:rsidRPr="000D1B9E">
        <w:rPr>
          <w:rFonts w:cs="Times New Roman"/>
          <w:color w:val="000000"/>
          <w:sz w:val="24"/>
          <w:szCs w:val="24"/>
        </w:rPr>
        <w:t>.</w:t>
      </w:r>
    </w:p>
    <w:p w14:paraId="529E28E6" w14:textId="77777777" w:rsidR="00FE6051" w:rsidRPr="000D1B9E" w:rsidRDefault="00FE6051"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798C16C" w14:textId="6F046EE0" w:rsidR="00EE23E5" w:rsidRPr="000D1B9E" w:rsidRDefault="00FE6051"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2.</w:t>
      </w:r>
      <w:r w:rsidR="007033BA">
        <w:rPr>
          <w:rFonts w:cs="Times New Roman"/>
          <w:color w:val="000000"/>
          <w:sz w:val="24"/>
          <w:szCs w:val="24"/>
        </w:rPr>
        <w:t xml:space="preserve"> </w:t>
      </w:r>
      <w:r w:rsidR="00EE23E5" w:rsidRPr="000D1B9E">
        <w:rPr>
          <w:rFonts w:cs="Times New Roman"/>
          <w:color w:val="000000"/>
          <w:sz w:val="24"/>
          <w:szCs w:val="24"/>
        </w:rPr>
        <w:t xml:space="preserve">Zamawiający informuje, że: </w:t>
      </w:r>
    </w:p>
    <w:p w14:paraId="6A413BBA" w14:textId="77777777" w:rsidR="00EE23E5" w:rsidRPr="000D1B9E" w:rsidRDefault="00EE23E5"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4E015C92" w14:textId="561CC260" w:rsidR="00EE23E5" w:rsidRPr="00E1364A" w:rsidRDefault="00EE23E5" w:rsidP="00E1364A">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administratorem danych osobowych zawartych w treści niniejszej umowy jest Dyrektor </w:t>
      </w:r>
      <w:r w:rsidRPr="00E1364A">
        <w:rPr>
          <w:rFonts w:cs="Times New Roman"/>
          <w:color w:val="000000"/>
          <w:sz w:val="24"/>
          <w:szCs w:val="24"/>
        </w:rPr>
        <w:t xml:space="preserve">Centrum Usług Społecznych w Sycowie, </w:t>
      </w:r>
    </w:p>
    <w:p w14:paraId="02FDB08F" w14:textId="7DE59EDC"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administrator wyznaczył inspektora ochrony danych, z którym skontaktować się można pod adresem email: inspektor.rodo@gmail.com</w:t>
      </w:r>
    </w:p>
    <w:p w14:paraId="7D3A60BD" w14:textId="2E1F1B9B"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przetwarzane tylko i wyłącznie w celu realizacji postanowień niniejszej umowy;</w:t>
      </w:r>
    </w:p>
    <w:p w14:paraId="292E81B8" w14:textId="4F225B7A"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udostępniane Współadministratorom, podmiotom, którym administrator powierzył przetwarzanie danych na podstawie zawartych umów, a także innym podmiotom i instytucjom upoważnionym z mocy prawa;</w:t>
      </w:r>
    </w:p>
    <w:p w14:paraId="627931ED" w14:textId="21A29FB5"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przetwarzane zgodnie z obowiązującymi przepisami prawa, do czasu ustania celu ich przetwarzania</w:t>
      </w:r>
      <w:r w:rsidR="00F5446C">
        <w:rPr>
          <w:rFonts w:cs="Times New Roman"/>
          <w:color w:val="000000"/>
          <w:sz w:val="24"/>
          <w:szCs w:val="24"/>
        </w:rPr>
        <w:t>.</w:t>
      </w:r>
    </w:p>
    <w:p w14:paraId="051E3142" w14:textId="2702540A" w:rsidR="00EE23E5" w:rsidRPr="00F5446C" w:rsidRDefault="00EE23E5" w:rsidP="00E1364A">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przysługuje mu prawo dostępu do treści danych oraz ich sprostowania, w przypadku ustania celu dla którego były przetwarzane, prawo do ich usunięcia lub ograniczenia przetwarzania, a także zaprzestania przetwarzania;</w:t>
      </w:r>
    </w:p>
    <w:p w14:paraId="29009A70" w14:textId="2B86EB13" w:rsidR="00EE23E5" w:rsidRPr="00F5446C" w:rsidRDefault="00E1364A" w:rsidP="00E1364A">
      <w:pPr>
        <w:widowControl w:val="0"/>
        <w:numPr>
          <w:ilvl w:val="0"/>
          <w:numId w:val="11"/>
        </w:numPr>
        <w:pBdr>
          <w:top w:val="nil"/>
          <w:left w:val="nil"/>
          <w:bottom w:val="nil"/>
          <w:right w:val="nil"/>
          <w:between w:val="nil"/>
        </w:pBdr>
        <w:spacing w:line="276" w:lineRule="auto"/>
        <w:ind w:leftChars="0" w:left="426" w:firstLineChars="0" w:hanging="207"/>
        <w:jc w:val="both"/>
        <w:rPr>
          <w:rFonts w:cs="Times New Roman"/>
          <w:color w:val="000000"/>
          <w:sz w:val="24"/>
          <w:szCs w:val="24"/>
        </w:rPr>
      </w:pPr>
      <w:r>
        <w:rPr>
          <w:rFonts w:cs="Times New Roman"/>
          <w:color w:val="000000"/>
          <w:sz w:val="24"/>
          <w:szCs w:val="24"/>
        </w:rPr>
        <w:t xml:space="preserve">  </w:t>
      </w:r>
      <w:r w:rsidR="00EE23E5" w:rsidRPr="000D1B9E">
        <w:rPr>
          <w:rFonts w:cs="Times New Roman"/>
          <w:color w:val="000000"/>
          <w:sz w:val="24"/>
          <w:szCs w:val="24"/>
        </w:rPr>
        <w:t xml:space="preserve">przysługuje mu  prawo do wniesienia skargi do organu nadzorczego, tj.: Prezesa Urzędu </w:t>
      </w:r>
      <w:r>
        <w:rPr>
          <w:rFonts w:cs="Times New Roman"/>
          <w:color w:val="000000"/>
          <w:sz w:val="24"/>
          <w:szCs w:val="24"/>
        </w:rPr>
        <w:t xml:space="preserve">  </w:t>
      </w:r>
      <w:r w:rsidR="00EE23E5" w:rsidRPr="000D1B9E">
        <w:rPr>
          <w:rFonts w:cs="Times New Roman"/>
          <w:color w:val="000000"/>
          <w:sz w:val="24"/>
          <w:szCs w:val="24"/>
        </w:rPr>
        <w:t>Ochrony Danych Osobowych, z siedzibą w Warszawie   (00-193) przy ul. Stawki 2;</w:t>
      </w:r>
    </w:p>
    <w:p w14:paraId="61027468" w14:textId="34AC02B6" w:rsidR="00EE23E5" w:rsidRPr="00F5446C" w:rsidRDefault="00EE23E5" w:rsidP="00E1364A">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podanie danych jest dobrowolne, lecz niezbędne do realizacji kontaktów </w:t>
      </w:r>
      <w:r w:rsidR="00FE6051" w:rsidRPr="000D1B9E">
        <w:rPr>
          <w:rFonts w:cs="Times New Roman"/>
          <w:color w:val="000000"/>
          <w:sz w:val="24"/>
          <w:szCs w:val="24"/>
        </w:rPr>
        <w:br/>
      </w:r>
      <w:r w:rsidRPr="000D1B9E">
        <w:rPr>
          <w:rFonts w:cs="Times New Roman"/>
          <w:color w:val="000000"/>
          <w:sz w:val="24"/>
          <w:szCs w:val="24"/>
        </w:rPr>
        <w:t>z administratorem i realizacji niniejszej umowy;</w:t>
      </w:r>
    </w:p>
    <w:p w14:paraId="372D2246" w14:textId="090E75C4" w:rsidR="00EE23E5" w:rsidRPr="00F5446C" w:rsidRDefault="00EE23E5" w:rsidP="00E1364A">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lastRenderedPageBreak/>
        <w:t xml:space="preserve">dane nie będą przekazywane do państwa trzeciego lub organizacji międzynarodowej, </w:t>
      </w:r>
      <w:r w:rsidR="00FE6051" w:rsidRPr="000D1B9E">
        <w:rPr>
          <w:rFonts w:cs="Times New Roman"/>
          <w:color w:val="000000"/>
          <w:sz w:val="24"/>
          <w:szCs w:val="24"/>
        </w:rPr>
        <w:br/>
      </w:r>
      <w:r w:rsidRPr="000D1B9E">
        <w:rPr>
          <w:rFonts w:cs="Times New Roman"/>
          <w:color w:val="000000"/>
          <w:sz w:val="24"/>
          <w:szCs w:val="24"/>
        </w:rPr>
        <w:t>a także nie będą podlegały personalizacji ani zautomatyzowanemu podejmowaniu decyzji;</w:t>
      </w:r>
    </w:p>
    <w:p w14:paraId="5988B012"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3. Wykonawca zobowiązuje się do nieudostępniania osobom trzecim danych osobowych, do których uzyskał dostęp podczas wykonywania umowy oraz zachowania w tajemnicy wszystkich  informacji poufnych, o których dowiedział się w czasie jej realizacji, jak również po wygaśnięciu umowy z jakiejkolwiek przyczyny. Przez informację poufną należy rozumieć każdą informację, której ujawnienie może wyrządzić jakąkolwiek szkodę osobom trzecim.</w:t>
      </w:r>
    </w:p>
    <w:p w14:paraId="6BD777C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037096C8" w14:textId="5EAD0C04"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 xml:space="preserve">4. W przypadku szkód powstałych z tytułu naruszenia przez Wykonawcę przepisów z zakresu ochrony danych osobowych i jego obowiązków umownych, Wykonawca ponosi wobec Zamawiającego pełną odpowiedzialność odszkodowawczą obejmującą także roszczenia osób trzecich, ewentualne kary, koszty postępowań w tym koszty zastępstwa procesowego i inne roszczenia.  </w:t>
      </w:r>
    </w:p>
    <w:p w14:paraId="11553500" w14:textId="4037A76B" w:rsidR="00EE23E5" w:rsidRPr="000D1B9E" w:rsidRDefault="00EE23E5" w:rsidP="009E0A80">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1</w:t>
      </w:r>
      <w:r w:rsidR="00BE1C24">
        <w:rPr>
          <w:rFonts w:cs="Times New Roman"/>
          <w:b/>
          <w:color w:val="000000"/>
          <w:sz w:val="24"/>
          <w:szCs w:val="24"/>
        </w:rPr>
        <w:t>0</w:t>
      </w:r>
      <w:r w:rsidRPr="000D1B9E">
        <w:rPr>
          <w:rFonts w:cs="Times New Roman"/>
          <w:b/>
          <w:color w:val="000000"/>
          <w:sz w:val="24"/>
          <w:szCs w:val="24"/>
        </w:rPr>
        <w:t>.</w:t>
      </w:r>
    </w:p>
    <w:p w14:paraId="0CDEF946"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51295EF6" w14:textId="796A8B46" w:rsidR="00EE23E5" w:rsidRPr="00F5446C" w:rsidRDefault="00EE23E5" w:rsidP="00F5446C">
      <w:pPr>
        <w:pStyle w:val="Akapitzlist"/>
        <w:numPr>
          <w:ilvl w:val="0"/>
          <w:numId w:val="6"/>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Zmiany umowy wymagają pisemnej formy w postaci aneksu pod rygorem nieważności. </w:t>
      </w:r>
    </w:p>
    <w:p w14:paraId="41CA9BF6" w14:textId="254648F0" w:rsidR="00EE23E5" w:rsidRPr="00F5446C" w:rsidRDefault="00EE23E5" w:rsidP="00F5446C">
      <w:pPr>
        <w:pStyle w:val="Akapitzlist"/>
        <w:numPr>
          <w:ilvl w:val="0"/>
          <w:numId w:val="6"/>
        </w:numPr>
        <w:pBdr>
          <w:top w:val="nil"/>
          <w:left w:val="nil"/>
          <w:bottom w:val="nil"/>
          <w:right w:val="nil"/>
          <w:between w:val="nil"/>
        </w:pBdr>
        <w:tabs>
          <w:tab w:val="left" w:pos="720"/>
        </w:tabs>
        <w:spacing w:line="276" w:lineRule="auto"/>
        <w:ind w:leftChars="0" w:firstLineChars="0"/>
        <w:jc w:val="both"/>
        <w:rPr>
          <w:rFonts w:cs="Times New Roman"/>
          <w:color w:val="000000"/>
          <w:sz w:val="24"/>
          <w:szCs w:val="24"/>
        </w:rPr>
      </w:pPr>
      <w:r w:rsidRPr="000D1B9E">
        <w:rPr>
          <w:rFonts w:cs="Times New Roman"/>
          <w:color w:val="000000"/>
          <w:sz w:val="24"/>
          <w:szCs w:val="24"/>
        </w:rPr>
        <w:t>W sprawach nieuregulowanych niniejszą umową będą miały zastosowanie przepisy Kodeksu Cywilnego.</w:t>
      </w:r>
    </w:p>
    <w:p w14:paraId="40971C7E" w14:textId="08904FD0" w:rsidR="00EE23E5" w:rsidRPr="000D1B9E" w:rsidRDefault="00EE23E5" w:rsidP="000D1B9E">
      <w:pPr>
        <w:pStyle w:val="Akapitzlist"/>
        <w:widowControl w:val="0"/>
        <w:numPr>
          <w:ilvl w:val="0"/>
          <w:numId w:val="6"/>
        </w:numPr>
        <w:pBdr>
          <w:top w:val="nil"/>
          <w:left w:val="nil"/>
          <w:bottom w:val="nil"/>
          <w:right w:val="nil"/>
          <w:between w:val="nil"/>
        </w:pBdr>
        <w:tabs>
          <w:tab w:val="left" w:pos="284"/>
          <w:tab w:val="left" w:pos="720"/>
        </w:tabs>
        <w:spacing w:line="276" w:lineRule="auto"/>
        <w:ind w:leftChars="0" w:left="0" w:firstLineChars="0" w:hanging="2"/>
        <w:jc w:val="both"/>
        <w:rPr>
          <w:rFonts w:cs="Times New Roman"/>
          <w:color w:val="000000"/>
          <w:sz w:val="24"/>
          <w:szCs w:val="24"/>
        </w:rPr>
      </w:pPr>
      <w:r w:rsidRPr="000D1B9E">
        <w:rPr>
          <w:rFonts w:cs="Times New Roman"/>
          <w:color w:val="000000"/>
          <w:sz w:val="24"/>
          <w:szCs w:val="24"/>
        </w:rPr>
        <w:t>Sprawy sporne rozstrzygane będą przez sąd właściwy miejscowo dla Zamawiającego.</w:t>
      </w:r>
    </w:p>
    <w:p w14:paraId="78C0EA6B" w14:textId="77777777" w:rsidR="00B708AE" w:rsidRPr="000D1B9E" w:rsidRDefault="00B708AE" w:rsidP="000D1B9E">
      <w:pPr>
        <w:pStyle w:val="Akapitzlist"/>
        <w:widowControl w:val="0"/>
        <w:pBdr>
          <w:top w:val="nil"/>
          <w:left w:val="nil"/>
          <w:bottom w:val="nil"/>
          <w:right w:val="nil"/>
          <w:between w:val="nil"/>
        </w:pBdr>
        <w:tabs>
          <w:tab w:val="left" w:pos="284"/>
          <w:tab w:val="left" w:pos="720"/>
        </w:tabs>
        <w:spacing w:line="276" w:lineRule="auto"/>
        <w:ind w:leftChars="0" w:left="0" w:firstLineChars="0" w:firstLine="0"/>
        <w:jc w:val="both"/>
        <w:rPr>
          <w:rFonts w:cs="Times New Roman"/>
          <w:color w:val="000000"/>
          <w:sz w:val="24"/>
          <w:szCs w:val="24"/>
        </w:rPr>
      </w:pPr>
    </w:p>
    <w:p w14:paraId="002CE837" w14:textId="57D9402D" w:rsidR="00EE23E5" w:rsidRPr="000D1B9E" w:rsidRDefault="00EE23E5" w:rsidP="009E0A80">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1</w:t>
      </w:r>
      <w:r w:rsidR="00BE1C24">
        <w:rPr>
          <w:rFonts w:cs="Times New Roman"/>
          <w:b/>
          <w:color w:val="000000"/>
          <w:sz w:val="24"/>
          <w:szCs w:val="24"/>
        </w:rPr>
        <w:t>1</w:t>
      </w:r>
      <w:r w:rsidRPr="000D1B9E">
        <w:rPr>
          <w:rFonts w:cs="Times New Roman"/>
          <w:b/>
          <w:color w:val="000000"/>
          <w:sz w:val="24"/>
          <w:szCs w:val="24"/>
        </w:rPr>
        <w:t>.</w:t>
      </w:r>
    </w:p>
    <w:p w14:paraId="55D542AC"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716B9F44"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r w:rsidRPr="000D1B9E">
        <w:rPr>
          <w:rFonts w:cs="Times New Roman"/>
          <w:color w:val="000000"/>
          <w:sz w:val="24"/>
          <w:szCs w:val="24"/>
        </w:rPr>
        <w:t>Umowę sporządzono w trzech jednobrzmiących egzemplarzach, jeden egzemplarz dla wykonawcy, dwa egzemplarze dla Zamawiającego.</w:t>
      </w:r>
    </w:p>
    <w:p w14:paraId="48C9F9AD"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077C3300"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42BD2F9C"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b/>
          <w:color w:val="000000"/>
          <w:sz w:val="24"/>
          <w:szCs w:val="24"/>
        </w:rPr>
      </w:pPr>
    </w:p>
    <w:p w14:paraId="6ED85EB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b/>
          <w:color w:val="000000"/>
          <w:sz w:val="24"/>
          <w:szCs w:val="24"/>
        </w:rPr>
        <w:t>Zamawiający:</w:t>
      </w:r>
      <w:r w:rsidRPr="000D1B9E">
        <w:rPr>
          <w:rFonts w:cs="Times New Roman"/>
          <w:b/>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b/>
          <w:color w:val="000000"/>
          <w:sz w:val="24"/>
          <w:szCs w:val="24"/>
        </w:rPr>
        <w:t>Wykonawca:</w:t>
      </w:r>
    </w:p>
    <w:p w14:paraId="64D25DBD" w14:textId="23A91C6A" w:rsidR="00EE23E5" w:rsidRDefault="00282EB1" w:rsidP="000D1B9E">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71480527" w14:textId="77777777" w:rsidR="00282EB1" w:rsidRDefault="00282EB1" w:rsidP="000D1B9E">
      <w:pPr>
        <w:spacing w:line="276" w:lineRule="auto"/>
        <w:ind w:left="0" w:hanging="2"/>
        <w:jc w:val="both"/>
        <w:rPr>
          <w:rFonts w:cs="Times New Roman"/>
          <w:sz w:val="24"/>
          <w:szCs w:val="24"/>
        </w:rPr>
      </w:pPr>
    </w:p>
    <w:p w14:paraId="0315308F" w14:textId="77777777" w:rsidR="00AA1B7F" w:rsidRDefault="00AA1B7F" w:rsidP="000D1B9E">
      <w:pPr>
        <w:spacing w:line="276" w:lineRule="auto"/>
        <w:ind w:left="0" w:hanging="2"/>
        <w:jc w:val="both"/>
        <w:rPr>
          <w:rFonts w:cs="Times New Roman"/>
          <w:sz w:val="24"/>
          <w:szCs w:val="24"/>
        </w:rPr>
      </w:pPr>
    </w:p>
    <w:p w14:paraId="6551DD5D" w14:textId="77777777" w:rsidR="00A6273C" w:rsidRDefault="00A6273C" w:rsidP="000D1B9E">
      <w:pPr>
        <w:spacing w:line="276" w:lineRule="auto"/>
        <w:ind w:left="0" w:hanging="2"/>
        <w:jc w:val="both"/>
        <w:rPr>
          <w:rFonts w:cs="Times New Roman"/>
          <w:sz w:val="24"/>
          <w:szCs w:val="24"/>
        </w:rPr>
      </w:pPr>
    </w:p>
    <w:p w14:paraId="4E2275ED" w14:textId="77777777" w:rsidR="00A6273C" w:rsidRDefault="00A6273C" w:rsidP="000D1B9E">
      <w:pPr>
        <w:spacing w:line="276" w:lineRule="auto"/>
        <w:ind w:left="0" w:hanging="2"/>
        <w:jc w:val="both"/>
        <w:rPr>
          <w:rFonts w:cs="Times New Roman"/>
          <w:sz w:val="24"/>
          <w:szCs w:val="24"/>
        </w:rPr>
      </w:pPr>
    </w:p>
    <w:p w14:paraId="3E8C4886" w14:textId="77777777" w:rsidR="00A6273C" w:rsidRDefault="00A6273C" w:rsidP="000D1B9E">
      <w:pPr>
        <w:spacing w:line="276" w:lineRule="auto"/>
        <w:ind w:left="0" w:hanging="2"/>
        <w:jc w:val="both"/>
        <w:rPr>
          <w:rFonts w:cs="Times New Roman"/>
          <w:sz w:val="24"/>
          <w:szCs w:val="24"/>
        </w:rPr>
      </w:pPr>
    </w:p>
    <w:p w14:paraId="3D227039" w14:textId="77777777" w:rsidR="00A6273C" w:rsidRDefault="00A6273C" w:rsidP="000D1B9E">
      <w:pPr>
        <w:spacing w:line="276" w:lineRule="auto"/>
        <w:ind w:left="0" w:hanging="2"/>
        <w:jc w:val="both"/>
        <w:rPr>
          <w:rFonts w:cs="Times New Roman"/>
          <w:sz w:val="24"/>
          <w:szCs w:val="24"/>
        </w:rPr>
      </w:pPr>
    </w:p>
    <w:p w14:paraId="1C3F679C" w14:textId="77777777" w:rsidR="00A6273C" w:rsidRDefault="00A6273C" w:rsidP="000D1B9E">
      <w:pPr>
        <w:spacing w:line="276" w:lineRule="auto"/>
        <w:ind w:left="0" w:hanging="2"/>
        <w:jc w:val="both"/>
        <w:rPr>
          <w:rFonts w:cs="Times New Roman"/>
          <w:sz w:val="24"/>
          <w:szCs w:val="24"/>
        </w:rPr>
      </w:pPr>
    </w:p>
    <w:p w14:paraId="2B4B8033" w14:textId="77777777" w:rsidR="00A6273C" w:rsidRDefault="00A6273C" w:rsidP="000D1B9E">
      <w:pPr>
        <w:spacing w:line="276" w:lineRule="auto"/>
        <w:ind w:left="0" w:hanging="2"/>
        <w:jc w:val="both"/>
        <w:rPr>
          <w:rFonts w:cs="Times New Roman"/>
          <w:sz w:val="24"/>
          <w:szCs w:val="24"/>
        </w:rPr>
      </w:pPr>
    </w:p>
    <w:p w14:paraId="3362235D" w14:textId="77777777" w:rsidR="00A6273C" w:rsidRDefault="00A6273C" w:rsidP="000D1B9E">
      <w:pPr>
        <w:spacing w:line="276" w:lineRule="auto"/>
        <w:ind w:left="0" w:hanging="2"/>
        <w:jc w:val="both"/>
        <w:rPr>
          <w:rFonts w:cs="Times New Roman"/>
          <w:sz w:val="24"/>
          <w:szCs w:val="24"/>
        </w:rPr>
      </w:pPr>
    </w:p>
    <w:p w14:paraId="5380EF7D" w14:textId="77777777" w:rsidR="00A6273C" w:rsidRDefault="00A6273C" w:rsidP="000D1B9E">
      <w:pPr>
        <w:spacing w:line="276" w:lineRule="auto"/>
        <w:ind w:left="0" w:hanging="2"/>
        <w:jc w:val="both"/>
        <w:rPr>
          <w:rFonts w:cs="Times New Roman"/>
          <w:sz w:val="24"/>
          <w:szCs w:val="24"/>
        </w:rPr>
      </w:pPr>
    </w:p>
    <w:p w14:paraId="3B0546C3" w14:textId="77777777" w:rsidR="00A6273C" w:rsidRDefault="00A6273C" w:rsidP="000D1B9E">
      <w:pPr>
        <w:spacing w:line="276" w:lineRule="auto"/>
        <w:ind w:left="0" w:hanging="2"/>
        <w:jc w:val="both"/>
        <w:rPr>
          <w:rFonts w:cs="Times New Roman"/>
          <w:sz w:val="24"/>
          <w:szCs w:val="24"/>
        </w:rPr>
      </w:pPr>
    </w:p>
    <w:p w14:paraId="2DBF66F4" w14:textId="77777777" w:rsidR="00A6273C" w:rsidRDefault="00A6273C" w:rsidP="000D1B9E">
      <w:pPr>
        <w:spacing w:line="276" w:lineRule="auto"/>
        <w:ind w:left="0" w:hanging="2"/>
        <w:jc w:val="both"/>
        <w:rPr>
          <w:rFonts w:cs="Times New Roman"/>
          <w:sz w:val="24"/>
          <w:szCs w:val="24"/>
        </w:rPr>
      </w:pPr>
    </w:p>
    <w:p w14:paraId="661A442D" w14:textId="77777777" w:rsidR="00AA1B7F" w:rsidRDefault="00AA1B7F" w:rsidP="000D1B9E">
      <w:pPr>
        <w:spacing w:line="276" w:lineRule="auto"/>
        <w:ind w:left="0" w:hanging="2"/>
        <w:jc w:val="both"/>
        <w:rPr>
          <w:rFonts w:cs="Times New Roman"/>
          <w:sz w:val="24"/>
          <w:szCs w:val="24"/>
        </w:rPr>
      </w:pPr>
    </w:p>
    <w:p w14:paraId="18BF232A" w14:textId="77777777" w:rsidR="001F48B8" w:rsidRDefault="001F48B8" w:rsidP="000D1B9E">
      <w:pPr>
        <w:spacing w:line="276" w:lineRule="auto"/>
        <w:ind w:left="0" w:hanging="2"/>
        <w:jc w:val="both"/>
        <w:rPr>
          <w:rFonts w:cs="Times New Roman"/>
          <w:sz w:val="24"/>
          <w:szCs w:val="24"/>
        </w:rPr>
      </w:pPr>
    </w:p>
    <w:p w14:paraId="78F2A10A"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Załączniki do umowy,  jeżeli dotyczą:</w:t>
      </w:r>
    </w:p>
    <w:p w14:paraId="0F18F4E5"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4B77BD32"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4BA2165B" w14:textId="2EF6C2FD"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 xml:space="preserve">Załącznik nr 1 do umowy – </w:t>
      </w:r>
      <w:r w:rsidR="0010632F">
        <w:rPr>
          <w:rFonts w:cs="Times New Roman"/>
          <w:sz w:val="24"/>
          <w:szCs w:val="24"/>
        </w:rPr>
        <w:t>program pobytu/</w:t>
      </w:r>
      <w:r w:rsidRPr="00EB4914">
        <w:rPr>
          <w:rFonts w:cs="Times New Roman"/>
          <w:sz w:val="24"/>
          <w:szCs w:val="24"/>
        </w:rPr>
        <w:t xml:space="preserve">harmonogram, </w:t>
      </w:r>
    </w:p>
    <w:p w14:paraId="2440902E" w14:textId="64D9A288"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 xml:space="preserve">Załącznik nr 2 do umowy  – </w:t>
      </w:r>
      <w:r w:rsidR="00A6273C">
        <w:rPr>
          <w:rFonts w:cs="Times New Roman"/>
          <w:sz w:val="24"/>
          <w:szCs w:val="24"/>
        </w:rPr>
        <w:t>sprawozdanie</w:t>
      </w:r>
      <w:r w:rsidRPr="00EB4914">
        <w:rPr>
          <w:rFonts w:cs="Times New Roman"/>
          <w:sz w:val="24"/>
          <w:szCs w:val="24"/>
        </w:rPr>
        <w:t>,</w:t>
      </w:r>
    </w:p>
    <w:p w14:paraId="5BE7F67F" w14:textId="5902E545"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Załącznik nr 3 do umowy -</w:t>
      </w:r>
      <w:r w:rsidR="00A6273C" w:rsidRPr="00A6273C">
        <w:rPr>
          <w:rFonts w:cs="Times New Roman"/>
          <w:sz w:val="24"/>
          <w:szCs w:val="24"/>
        </w:rPr>
        <w:t xml:space="preserve"> </w:t>
      </w:r>
      <w:r w:rsidR="00A6273C" w:rsidRPr="00A6273C">
        <w:rPr>
          <w:rFonts w:cs="Times New Roman"/>
          <w:sz w:val="24"/>
          <w:szCs w:val="24"/>
        </w:rPr>
        <w:t>upoważnienie do przetwarzania danych osobowych</w:t>
      </w:r>
      <w:r w:rsidRPr="00EB4914">
        <w:rPr>
          <w:rFonts w:cs="Times New Roman"/>
          <w:sz w:val="24"/>
          <w:szCs w:val="24"/>
        </w:rPr>
        <w:t>,</w:t>
      </w:r>
    </w:p>
    <w:p w14:paraId="6CE85268" w14:textId="5C036035"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Załacznik nr 4 do umowy -</w:t>
      </w:r>
      <w:r w:rsidR="00A6273C" w:rsidRPr="00A6273C">
        <w:rPr>
          <w:rFonts w:cs="Times New Roman"/>
          <w:sz w:val="24"/>
          <w:szCs w:val="24"/>
        </w:rPr>
        <w:t xml:space="preserve"> </w:t>
      </w:r>
      <w:r w:rsidR="00A6273C" w:rsidRPr="00A6273C">
        <w:rPr>
          <w:rFonts w:cs="Times New Roman"/>
          <w:sz w:val="24"/>
          <w:szCs w:val="24"/>
        </w:rPr>
        <w:t>klauzula informacyjna dotycząca realizacji umów cywilno-prawnych</w:t>
      </w:r>
      <w:r w:rsidRPr="00EB4914">
        <w:rPr>
          <w:rFonts w:cs="Times New Roman"/>
          <w:sz w:val="24"/>
          <w:szCs w:val="24"/>
        </w:rPr>
        <w:t>,</w:t>
      </w:r>
    </w:p>
    <w:p w14:paraId="253EF6C5" w14:textId="77777777" w:rsidR="00A6273C" w:rsidRPr="00A6273C" w:rsidRDefault="00EB4914" w:rsidP="00A6273C">
      <w:pPr>
        <w:tabs>
          <w:tab w:val="left" w:pos="142"/>
        </w:tabs>
        <w:spacing w:line="276" w:lineRule="auto"/>
        <w:ind w:leftChars="0" w:firstLineChars="0" w:firstLine="0"/>
        <w:rPr>
          <w:rFonts w:cs="Times New Roman"/>
          <w:sz w:val="24"/>
          <w:szCs w:val="24"/>
        </w:rPr>
      </w:pPr>
      <w:r w:rsidRPr="00EB4914">
        <w:rPr>
          <w:rFonts w:cs="Times New Roman"/>
          <w:sz w:val="24"/>
          <w:szCs w:val="24"/>
        </w:rPr>
        <w:t xml:space="preserve">Załącznik nr 5 do umowy- </w:t>
      </w:r>
      <w:r w:rsidR="00A6273C" w:rsidRPr="00A6273C">
        <w:rPr>
          <w:rFonts w:cs="Times New Roman"/>
          <w:sz w:val="24"/>
          <w:szCs w:val="24"/>
        </w:rPr>
        <w:t xml:space="preserve">oświadczenie dla celów podatkowych </w:t>
      </w:r>
    </w:p>
    <w:p w14:paraId="27AE4BAE" w14:textId="7B8D9EE8" w:rsidR="00EB4914" w:rsidRPr="00EB4914" w:rsidRDefault="00A6273C" w:rsidP="00A6273C">
      <w:pPr>
        <w:tabs>
          <w:tab w:val="left" w:pos="142"/>
        </w:tabs>
        <w:spacing w:line="276" w:lineRule="auto"/>
        <w:ind w:leftChars="0" w:firstLineChars="0" w:firstLine="0"/>
        <w:rPr>
          <w:rFonts w:cs="Times New Roman"/>
          <w:sz w:val="24"/>
          <w:szCs w:val="24"/>
        </w:rPr>
      </w:pPr>
      <w:r w:rsidRPr="00A6273C">
        <w:rPr>
          <w:rFonts w:cs="Times New Roman"/>
          <w:sz w:val="24"/>
          <w:szCs w:val="24"/>
        </w:rPr>
        <w:t>i ubezpieczenia ZUS do umowy zlecenia/dzieło</w:t>
      </w:r>
    </w:p>
    <w:p w14:paraId="0714DD5E" w14:textId="033E62A9" w:rsidR="00EB4914" w:rsidRPr="00EB4914" w:rsidRDefault="00EB4914" w:rsidP="00A6273C">
      <w:pPr>
        <w:tabs>
          <w:tab w:val="left" w:pos="142"/>
        </w:tabs>
        <w:spacing w:line="276" w:lineRule="auto"/>
        <w:ind w:leftChars="0" w:firstLineChars="0" w:firstLine="0"/>
        <w:rPr>
          <w:rFonts w:cs="Times New Roman"/>
          <w:sz w:val="24"/>
          <w:szCs w:val="24"/>
        </w:rPr>
      </w:pPr>
      <w:r w:rsidRPr="00EB4914">
        <w:rPr>
          <w:rFonts w:cs="Times New Roman"/>
          <w:sz w:val="24"/>
          <w:szCs w:val="24"/>
        </w:rPr>
        <w:t xml:space="preserve">Załącznik nr 6 do umowy - </w:t>
      </w:r>
      <w:r w:rsidR="00A6273C" w:rsidRPr="00A6273C">
        <w:rPr>
          <w:rFonts w:cs="Times New Roman"/>
          <w:sz w:val="24"/>
          <w:szCs w:val="24"/>
        </w:rPr>
        <w:t>oświadczenie o niefigurowaniu w Rejestrze Sprawców Przestępstw na tle seksualnym oraz nieprowadzeniu postępowania karnego w tym zakresie</w:t>
      </w:r>
      <w:r w:rsidRPr="00EB4914">
        <w:rPr>
          <w:rFonts w:cs="Times New Roman"/>
          <w:sz w:val="24"/>
          <w:szCs w:val="24"/>
        </w:rPr>
        <w:t>,</w:t>
      </w:r>
    </w:p>
    <w:p w14:paraId="478B126F"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3D4F0DA8"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1CCBBE00"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4F44C2EB"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1BF67EB3"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5A675DE3"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6C6CCA6A" w14:textId="77777777" w:rsidR="00EB4914" w:rsidRDefault="00EB4914" w:rsidP="00EB4914">
      <w:pPr>
        <w:tabs>
          <w:tab w:val="left" w:pos="142"/>
        </w:tabs>
        <w:spacing w:line="276" w:lineRule="auto"/>
        <w:ind w:leftChars="0" w:firstLineChars="0" w:firstLine="0"/>
        <w:rPr>
          <w:rFonts w:cs="Times New Roman"/>
          <w:sz w:val="24"/>
          <w:szCs w:val="24"/>
        </w:rPr>
      </w:pPr>
    </w:p>
    <w:p w14:paraId="6737866E" w14:textId="77777777" w:rsidR="00EB4914" w:rsidRDefault="00EB4914" w:rsidP="00EB4914">
      <w:pPr>
        <w:tabs>
          <w:tab w:val="left" w:pos="142"/>
        </w:tabs>
        <w:spacing w:line="276" w:lineRule="auto"/>
        <w:ind w:leftChars="0" w:firstLineChars="0" w:firstLine="0"/>
        <w:rPr>
          <w:rFonts w:cs="Times New Roman"/>
          <w:sz w:val="24"/>
          <w:szCs w:val="24"/>
        </w:rPr>
      </w:pPr>
    </w:p>
    <w:p w14:paraId="55C05590" w14:textId="77777777" w:rsidR="00EB4914" w:rsidRDefault="00EB4914" w:rsidP="00EB4914">
      <w:pPr>
        <w:tabs>
          <w:tab w:val="left" w:pos="142"/>
        </w:tabs>
        <w:spacing w:line="276" w:lineRule="auto"/>
        <w:ind w:leftChars="0" w:firstLineChars="0" w:firstLine="0"/>
        <w:rPr>
          <w:rFonts w:cs="Times New Roman"/>
          <w:sz w:val="24"/>
          <w:szCs w:val="24"/>
        </w:rPr>
      </w:pPr>
    </w:p>
    <w:p w14:paraId="4F730AF0" w14:textId="77777777" w:rsidR="00EB4914" w:rsidRDefault="00EB4914" w:rsidP="00EB4914">
      <w:pPr>
        <w:tabs>
          <w:tab w:val="left" w:pos="142"/>
        </w:tabs>
        <w:spacing w:line="276" w:lineRule="auto"/>
        <w:ind w:leftChars="0" w:firstLineChars="0" w:firstLine="0"/>
        <w:rPr>
          <w:rFonts w:cs="Times New Roman"/>
          <w:sz w:val="24"/>
          <w:szCs w:val="24"/>
        </w:rPr>
      </w:pPr>
    </w:p>
    <w:p w14:paraId="7EC71942" w14:textId="77777777" w:rsidR="00EB4914" w:rsidRDefault="00EB4914" w:rsidP="00EB4914">
      <w:pPr>
        <w:tabs>
          <w:tab w:val="left" w:pos="142"/>
        </w:tabs>
        <w:spacing w:line="276" w:lineRule="auto"/>
        <w:ind w:leftChars="0" w:firstLineChars="0" w:firstLine="0"/>
        <w:rPr>
          <w:rFonts w:cs="Times New Roman"/>
          <w:sz w:val="24"/>
          <w:szCs w:val="24"/>
        </w:rPr>
      </w:pPr>
    </w:p>
    <w:p w14:paraId="04F06376" w14:textId="77777777" w:rsidR="00EB4914" w:rsidRDefault="00EB4914" w:rsidP="00EB4914">
      <w:pPr>
        <w:tabs>
          <w:tab w:val="left" w:pos="142"/>
        </w:tabs>
        <w:spacing w:line="276" w:lineRule="auto"/>
        <w:ind w:leftChars="0" w:firstLineChars="0" w:firstLine="0"/>
        <w:rPr>
          <w:rFonts w:cs="Times New Roman"/>
          <w:sz w:val="24"/>
          <w:szCs w:val="24"/>
        </w:rPr>
      </w:pPr>
    </w:p>
    <w:p w14:paraId="2FCEE7C5" w14:textId="77777777" w:rsidR="00EB4914" w:rsidRDefault="00EB4914" w:rsidP="00EB4914">
      <w:pPr>
        <w:tabs>
          <w:tab w:val="left" w:pos="142"/>
        </w:tabs>
        <w:spacing w:line="276" w:lineRule="auto"/>
        <w:ind w:leftChars="0" w:firstLineChars="0" w:firstLine="0"/>
        <w:rPr>
          <w:rFonts w:cs="Times New Roman"/>
          <w:sz w:val="24"/>
          <w:szCs w:val="24"/>
        </w:rPr>
      </w:pPr>
    </w:p>
    <w:p w14:paraId="647FC1A3" w14:textId="77777777" w:rsidR="00EB4914" w:rsidRDefault="00EB4914" w:rsidP="00EB4914">
      <w:pPr>
        <w:tabs>
          <w:tab w:val="left" w:pos="142"/>
        </w:tabs>
        <w:spacing w:line="276" w:lineRule="auto"/>
        <w:ind w:leftChars="0" w:firstLineChars="0" w:firstLine="0"/>
        <w:rPr>
          <w:rFonts w:cs="Times New Roman"/>
          <w:sz w:val="24"/>
          <w:szCs w:val="24"/>
        </w:rPr>
      </w:pPr>
    </w:p>
    <w:p w14:paraId="395F59B7" w14:textId="77777777" w:rsidR="00EB4914" w:rsidRDefault="00EB4914" w:rsidP="00EB4914">
      <w:pPr>
        <w:tabs>
          <w:tab w:val="left" w:pos="142"/>
        </w:tabs>
        <w:spacing w:line="276" w:lineRule="auto"/>
        <w:ind w:leftChars="0" w:firstLineChars="0" w:firstLine="0"/>
        <w:rPr>
          <w:rFonts w:cs="Times New Roman"/>
          <w:sz w:val="24"/>
          <w:szCs w:val="24"/>
        </w:rPr>
      </w:pPr>
    </w:p>
    <w:p w14:paraId="0CDFB736" w14:textId="4AB6A232" w:rsidR="00EB4914" w:rsidRPr="00EB4914" w:rsidRDefault="00EB4914" w:rsidP="00EB4914">
      <w:pPr>
        <w:tabs>
          <w:tab w:val="left" w:pos="142"/>
        </w:tabs>
        <w:spacing w:line="276" w:lineRule="auto"/>
        <w:ind w:leftChars="0" w:firstLineChars="0" w:firstLine="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7D845D05"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59F187CF"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ab/>
      </w:r>
      <w:r w:rsidRPr="00EB4914">
        <w:rPr>
          <w:rFonts w:cs="Times New Roman"/>
          <w:sz w:val="24"/>
          <w:szCs w:val="24"/>
        </w:rPr>
        <w:tab/>
      </w:r>
    </w:p>
    <w:p w14:paraId="21F3FC9F"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282F333C"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ab/>
      </w:r>
      <w:r w:rsidRPr="00EB4914">
        <w:rPr>
          <w:rFonts w:cs="Times New Roman"/>
          <w:sz w:val="24"/>
          <w:szCs w:val="24"/>
        </w:rPr>
        <w:tab/>
      </w:r>
    </w:p>
    <w:p w14:paraId="35CD459C"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1EF45015"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ab/>
      </w:r>
      <w:r w:rsidRPr="00EB4914">
        <w:rPr>
          <w:rFonts w:cs="Times New Roman"/>
          <w:sz w:val="24"/>
          <w:szCs w:val="24"/>
        </w:rPr>
        <w:tab/>
      </w:r>
    </w:p>
    <w:p w14:paraId="1DB10A60"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2BE7C910"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ab/>
      </w:r>
      <w:r w:rsidRPr="00EB4914">
        <w:rPr>
          <w:rFonts w:cs="Times New Roman"/>
          <w:sz w:val="24"/>
          <w:szCs w:val="24"/>
        </w:rPr>
        <w:tab/>
      </w:r>
    </w:p>
    <w:p w14:paraId="76192986"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3E5AFB28"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ab/>
      </w:r>
      <w:r w:rsidRPr="00EB4914">
        <w:rPr>
          <w:rFonts w:cs="Times New Roman"/>
          <w:sz w:val="24"/>
          <w:szCs w:val="24"/>
        </w:rPr>
        <w:tab/>
      </w:r>
    </w:p>
    <w:p w14:paraId="43620293"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5CF47558" w14:textId="77777777" w:rsidR="0010632F" w:rsidRDefault="000C055D" w:rsidP="00EB4914">
      <w:pPr>
        <w:tabs>
          <w:tab w:val="left" w:pos="142"/>
        </w:tabs>
        <w:spacing w:line="276" w:lineRule="auto"/>
        <w:ind w:leftChars="0" w:firstLineChars="0" w:firstLine="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11900127" w14:textId="77777777" w:rsidR="0010632F" w:rsidRDefault="0010632F" w:rsidP="00EB4914">
      <w:pPr>
        <w:tabs>
          <w:tab w:val="left" w:pos="142"/>
        </w:tabs>
        <w:spacing w:line="276" w:lineRule="auto"/>
        <w:ind w:leftChars="0" w:firstLineChars="0" w:firstLine="0"/>
        <w:rPr>
          <w:rFonts w:cs="Times New Roman"/>
          <w:sz w:val="24"/>
          <w:szCs w:val="24"/>
        </w:rPr>
      </w:pPr>
    </w:p>
    <w:p w14:paraId="0A889CAB" w14:textId="77777777" w:rsidR="0010632F" w:rsidRDefault="0010632F" w:rsidP="00EB4914">
      <w:pPr>
        <w:tabs>
          <w:tab w:val="left" w:pos="142"/>
        </w:tabs>
        <w:spacing w:line="276" w:lineRule="auto"/>
        <w:ind w:leftChars="0" w:firstLineChars="0" w:firstLine="0"/>
        <w:rPr>
          <w:rFonts w:cs="Times New Roman"/>
          <w:sz w:val="24"/>
          <w:szCs w:val="24"/>
        </w:rPr>
      </w:pPr>
    </w:p>
    <w:p w14:paraId="1A636CF8" w14:textId="77777777" w:rsidR="0010632F" w:rsidRDefault="0010632F" w:rsidP="00A6273C">
      <w:pPr>
        <w:tabs>
          <w:tab w:val="left" w:pos="142"/>
        </w:tabs>
        <w:spacing w:line="276" w:lineRule="auto"/>
        <w:ind w:leftChars="0" w:left="0" w:firstLineChars="0" w:firstLine="0"/>
        <w:rPr>
          <w:rFonts w:cs="Times New Roman"/>
          <w:sz w:val="24"/>
          <w:szCs w:val="24"/>
        </w:rPr>
      </w:pPr>
    </w:p>
    <w:p w14:paraId="164CC28A" w14:textId="77777777" w:rsidR="0010632F" w:rsidRDefault="0010632F" w:rsidP="00EB4914">
      <w:pPr>
        <w:tabs>
          <w:tab w:val="left" w:pos="142"/>
        </w:tabs>
        <w:spacing w:line="276" w:lineRule="auto"/>
        <w:ind w:leftChars="0" w:firstLineChars="0" w:firstLine="0"/>
        <w:rPr>
          <w:rFonts w:cs="Times New Roman"/>
          <w:sz w:val="24"/>
          <w:szCs w:val="24"/>
        </w:rPr>
      </w:pPr>
    </w:p>
    <w:p w14:paraId="5A28134D" w14:textId="77777777" w:rsidR="0010632F" w:rsidRDefault="0010632F" w:rsidP="00EB4914">
      <w:pPr>
        <w:tabs>
          <w:tab w:val="left" w:pos="142"/>
        </w:tabs>
        <w:spacing w:line="276" w:lineRule="auto"/>
        <w:ind w:leftChars="0" w:firstLineChars="0" w:firstLine="0"/>
        <w:rPr>
          <w:rFonts w:cs="Times New Roman"/>
          <w:sz w:val="24"/>
          <w:szCs w:val="24"/>
        </w:rPr>
      </w:pPr>
    </w:p>
    <w:p w14:paraId="7A041512" w14:textId="2281EDD5" w:rsidR="00282EB1" w:rsidRPr="00282EB1" w:rsidRDefault="00282EB1" w:rsidP="00A6273C">
      <w:pPr>
        <w:tabs>
          <w:tab w:val="left" w:pos="142"/>
        </w:tabs>
        <w:spacing w:line="276" w:lineRule="auto"/>
        <w:ind w:leftChars="0" w:firstLineChars="0" w:firstLine="0"/>
        <w:jc w:val="right"/>
        <w:rPr>
          <w:rFonts w:cs="Times New Roman"/>
          <w:sz w:val="24"/>
          <w:szCs w:val="24"/>
        </w:rPr>
      </w:pPr>
      <w:r w:rsidRPr="00282EB1">
        <w:rPr>
          <w:rFonts w:cs="Times New Roman"/>
          <w:sz w:val="24"/>
          <w:szCs w:val="24"/>
        </w:rPr>
        <w:t>Załącznik nr 1 do umowy nr</w:t>
      </w:r>
      <w:r>
        <w:rPr>
          <w:rFonts w:cs="Times New Roman"/>
          <w:sz w:val="24"/>
          <w:szCs w:val="24"/>
        </w:rPr>
        <w:t>……</w:t>
      </w:r>
      <w:r w:rsidRPr="00282EB1">
        <w:rPr>
          <w:rFonts w:cs="Times New Roman"/>
          <w:sz w:val="24"/>
          <w:szCs w:val="24"/>
        </w:rPr>
        <w:t xml:space="preserve">/2026 </w:t>
      </w:r>
    </w:p>
    <w:p w14:paraId="09A95E16" w14:textId="77777777" w:rsidR="00282EB1" w:rsidRPr="00282EB1" w:rsidRDefault="00282EB1" w:rsidP="00282EB1">
      <w:pPr>
        <w:spacing w:line="276" w:lineRule="auto"/>
        <w:ind w:left="0" w:hanging="2"/>
        <w:jc w:val="both"/>
        <w:rPr>
          <w:rFonts w:cs="Times New Roman"/>
          <w:sz w:val="24"/>
          <w:szCs w:val="24"/>
        </w:rPr>
      </w:pPr>
    </w:p>
    <w:p w14:paraId="115487D7" w14:textId="77777777" w:rsidR="00282EB1" w:rsidRPr="00282EB1" w:rsidRDefault="00282EB1" w:rsidP="00282EB1">
      <w:pPr>
        <w:spacing w:line="276" w:lineRule="auto"/>
        <w:ind w:left="0" w:hanging="2"/>
        <w:jc w:val="both"/>
        <w:rPr>
          <w:rFonts w:cs="Times New Roman"/>
          <w:b/>
          <w:bCs/>
          <w:sz w:val="24"/>
          <w:szCs w:val="24"/>
        </w:rPr>
      </w:pPr>
    </w:p>
    <w:p w14:paraId="5F82EC82" w14:textId="523F504B" w:rsidR="00282EB1" w:rsidRPr="00282EB1" w:rsidRDefault="0010632F" w:rsidP="00282EB1">
      <w:pPr>
        <w:spacing w:line="276" w:lineRule="auto"/>
        <w:ind w:left="0" w:hanging="2"/>
        <w:jc w:val="both"/>
        <w:rPr>
          <w:rFonts w:cs="Times New Roman"/>
          <w:b/>
          <w:bCs/>
          <w:sz w:val="24"/>
          <w:szCs w:val="24"/>
        </w:rPr>
      </w:pPr>
      <w:r>
        <w:rPr>
          <w:rFonts w:cs="Times New Roman"/>
          <w:b/>
          <w:bCs/>
          <w:sz w:val="24"/>
          <w:szCs w:val="24"/>
        </w:rPr>
        <w:t>Program pobytu/</w:t>
      </w:r>
      <w:r w:rsidR="00282EB1" w:rsidRPr="00282EB1">
        <w:rPr>
          <w:rFonts w:cs="Times New Roman"/>
          <w:b/>
          <w:bCs/>
          <w:sz w:val="24"/>
          <w:szCs w:val="24"/>
        </w:rPr>
        <w:t xml:space="preserve">Harmonogram </w:t>
      </w:r>
      <w:r>
        <w:rPr>
          <w:rFonts w:cs="Times New Roman"/>
          <w:b/>
          <w:bCs/>
          <w:sz w:val="24"/>
          <w:szCs w:val="24"/>
        </w:rPr>
        <w:t>ramowy</w:t>
      </w:r>
      <w:r w:rsidR="001F48B8">
        <w:rPr>
          <w:rFonts w:cs="Times New Roman"/>
          <w:b/>
          <w:bCs/>
          <w:sz w:val="24"/>
          <w:szCs w:val="24"/>
        </w:rPr>
        <w:t xml:space="preserve"> </w:t>
      </w:r>
      <w:r w:rsidR="00282EB1">
        <w:rPr>
          <w:rFonts w:cs="Times New Roman"/>
          <w:b/>
          <w:bCs/>
          <w:sz w:val="24"/>
          <w:szCs w:val="24"/>
        </w:rPr>
        <w:t>………………………………………..</w:t>
      </w:r>
    </w:p>
    <w:tbl>
      <w:tblPr>
        <w:tblStyle w:val="Tabela-Siatka"/>
        <w:tblW w:w="8359" w:type="dxa"/>
        <w:tblLook w:val="04A0" w:firstRow="1" w:lastRow="0" w:firstColumn="1" w:lastColumn="0" w:noHBand="0" w:noVBand="1"/>
      </w:tblPr>
      <w:tblGrid>
        <w:gridCol w:w="1206"/>
        <w:gridCol w:w="1310"/>
        <w:gridCol w:w="5843"/>
      </w:tblGrid>
      <w:tr w:rsidR="00282EB1" w:rsidRPr="00282EB1" w14:paraId="1F49D698" w14:textId="77777777">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CB82DC3"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Data</w:t>
            </w:r>
          </w:p>
        </w:tc>
        <w:tc>
          <w:tcPr>
            <w:tcW w:w="13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0C07952" w14:textId="3C708CA0" w:rsidR="00282EB1" w:rsidRPr="00282EB1" w:rsidRDefault="0010632F" w:rsidP="00282EB1">
            <w:pPr>
              <w:spacing w:line="276" w:lineRule="auto"/>
              <w:ind w:left="0" w:hanging="2"/>
              <w:jc w:val="both"/>
              <w:rPr>
                <w:rFonts w:cs="Times New Roman"/>
                <w:b/>
                <w:bCs/>
                <w:sz w:val="24"/>
                <w:szCs w:val="24"/>
              </w:rPr>
            </w:pPr>
            <w:r>
              <w:rPr>
                <w:rFonts w:cs="Times New Roman"/>
                <w:b/>
                <w:bCs/>
                <w:sz w:val="24"/>
                <w:szCs w:val="24"/>
              </w:rPr>
              <w:t>miejsce</w:t>
            </w:r>
          </w:p>
        </w:tc>
        <w:tc>
          <w:tcPr>
            <w:tcW w:w="584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2FAEC58" w14:textId="1A1E054E" w:rsidR="00282EB1" w:rsidRPr="00282EB1" w:rsidRDefault="0010632F" w:rsidP="00282EB1">
            <w:pPr>
              <w:spacing w:line="276" w:lineRule="auto"/>
              <w:ind w:left="0" w:hanging="2"/>
              <w:jc w:val="both"/>
              <w:rPr>
                <w:rFonts w:cs="Times New Roman"/>
                <w:b/>
                <w:bCs/>
                <w:sz w:val="24"/>
                <w:szCs w:val="24"/>
              </w:rPr>
            </w:pPr>
            <w:r>
              <w:rPr>
                <w:rFonts w:cs="Times New Roman"/>
                <w:b/>
                <w:bCs/>
                <w:sz w:val="24"/>
                <w:szCs w:val="24"/>
              </w:rPr>
              <w:t>Zaplanowane działania</w:t>
            </w:r>
          </w:p>
        </w:tc>
      </w:tr>
      <w:tr w:rsidR="00282EB1" w:rsidRPr="00282EB1" w14:paraId="607DEAD3" w14:textId="77777777">
        <w:tc>
          <w:tcPr>
            <w:tcW w:w="1206" w:type="dxa"/>
            <w:tcBorders>
              <w:top w:val="single" w:sz="4" w:space="0" w:color="auto"/>
              <w:left w:val="single" w:sz="4" w:space="0" w:color="auto"/>
              <w:bottom w:val="single" w:sz="4" w:space="0" w:color="auto"/>
              <w:right w:val="single" w:sz="4" w:space="0" w:color="auto"/>
            </w:tcBorders>
            <w:vAlign w:val="center"/>
          </w:tcPr>
          <w:p w14:paraId="6EBA5683" w14:textId="77777777" w:rsidR="00282EB1" w:rsidRPr="00282EB1" w:rsidRDefault="00282EB1" w:rsidP="00282EB1">
            <w:pPr>
              <w:spacing w:line="276" w:lineRule="auto"/>
              <w:ind w:left="0" w:hanging="2"/>
              <w:jc w:val="both"/>
              <w:rPr>
                <w:rFonts w:cs="Times New Roman"/>
                <w:b/>
                <w:bCs/>
                <w:sz w:val="24"/>
                <w:szCs w:val="24"/>
              </w:rPr>
            </w:pPr>
          </w:p>
          <w:p w14:paraId="7D95E2DC"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A2D1B1D"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F7617DB"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6B0E9BF0" w14:textId="77777777">
        <w:tc>
          <w:tcPr>
            <w:tcW w:w="1206" w:type="dxa"/>
            <w:tcBorders>
              <w:top w:val="single" w:sz="4" w:space="0" w:color="auto"/>
              <w:left w:val="single" w:sz="4" w:space="0" w:color="auto"/>
              <w:bottom w:val="single" w:sz="4" w:space="0" w:color="auto"/>
              <w:right w:val="single" w:sz="4" w:space="0" w:color="auto"/>
            </w:tcBorders>
            <w:vAlign w:val="center"/>
          </w:tcPr>
          <w:p w14:paraId="59A67851" w14:textId="77777777" w:rsidR="00282EB1" w:rsidRPr="00282EB1" w:rsidRDefault="00282EB1" w:rsidP="00282EB1">
            <w:pPr>
              <w:spacing w:line="276" w:lineRule="auto"/>
              <w:ind w:left="0" w:hanging="2"/>
              <w:jc w:val="both"/>
              <w:rPr>
                <w:rFonts w:cs="Times New Roman"/>
                <w:b/>
                <w:bCs/>
                <w:sz w:val="24"/>
                <w:szCs w:val="24"/>
              </w:rPr>
            </w:pPr>
          </w:p>
          <w:p w14:paraId="6262A932"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E01C0F9"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454FA2F"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3C25ADBA" w14:textId="77777777">
        <w:tc>
          <w:tcPr>
            <w:tcW w:w="1206" w:type="dxa"/>
            <w:tcBorders>
              <w:top w:val="single" w:sz="4" w:space="0" w:color="auto"/>
              <w:left w:val="single" w:sz="4" w:space="0" w:color="auto"/>
              <w:bottom w:val="single" w:sz="4" w:space="0" w:color="auto"/>
              <w:right w:val="single" w:sz="4" w:space="0" w:color="auto"/>
            </w:tcBorders>
            <w:vAlign w:val="center"/>
          </w:tcPr>
          <w:p w14:paraId="2A812F3D" w14:textId="77777777" w:rsidR="00282EB1" w:rsidRPr="00282EB1" w:rsidRDefault="00282EB1" w:rsidP="00282EB1">
            <w:pPr>
              <w:spacing w:line="276" w:lineRule="auto"/>
              <w:ind w:left="0" w:hanging="2"/>
              <w:jc w:val="both"/>
              <w:rPr>
                <w:rFonts w:cs="Times New Roman"/>
                <w:b/>
                <w:bCs/>
                <w:sz w:val="24"/>
                <w:szCs w:val="24"/>
              </w:rPr>
            </w:pPr>
          </w:p>
          <w:p w14:paraId="38FE041D"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03F094EB"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F8DC0AE"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2EC11033" w14:textId="77777777">
        <w:tc>
          <w:tcPr>
            <w:tcW w:w="1206" w:type="dxa"/>
            <w:tcBorders>
              <w:top w:val="single" w:sz="4" w:space="0" w:color="auto"/>
              <w:left w:val="single" w:sz="4" w:space="0" w:color="auto"/>
              <w:bottom w:val="single" w:sz="4" w:space="0" w:color="auto"/>
              <w:right w:val="single" w:sz="4" w:space="0" w:color="auto"/>
            </w:tcBorders>
            <w:vAlign w:val="center"/>
          </w:tcPr>
          <w:p w14:paraId="0C867C3C" w14:textId="77777777" w:rsidR="00282EB1" w:rsidRPr="00282EB1" w:rsidRDefault="00282EB1" w:rsidP="00282EB1">
            <w:pPr>
              <w:spacing w:line="276" w:lineRule="auto"/>
              <w:ind w:left="0" w:hanging="2"/>
              <w:jc w:val="both"/>
              <w:rPr>
                <w:rFonts w:cs="Times New Roman"/>
                <w:b/>
                <w:bCs/>
                <w:sz w:val="24"/>
                <w:szCs w:val="24"/>
              </w:rPr>
            </w:pPr>
          </w:p>
          <w:p w14:paraId="1E58BE19"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D8196AE"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7F7E63A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D819498" w14:textId="77777777">
        <w:tc>
          <w:tcPr>
            <w:tcW w:w="1206" w:type="dxa"/>
            <w:tcBorders>
              <w:top w:val="single" w:sz="4" w:space="0" w:color="auto"/>
              <w:left w:val="single" w:sz="4" w:space="0" w:color="auto"/>
              <w:bottom w:val="single" w:sz="4" w:space="0" w:color="auto"/>
              <w:right w:val="single" w:sz="4" w:space="0" w:color="auto"/>
            </w:tcBorders>
            <w:vAlign w:val="center"/>
          </w:tcPr>
          <w:p w14:paraId="3F973FFB" w14:textId="77777777" w:rsidR="00282EB1" w:rsidRPr="00282EB1" w:rsidRDefault="00282EB1" w:rsidP="00282EB1">
            <w:pPr>
              <w:spacing w:line="276" w:lineRule="auto"/>
              <w:ind w:left="0" w:hanging="2"/>
              <w:jc w:val="both"/>
              <w:rPr>
                <w:rFonts w:cs="Times New Roman"/>
                <w:b/>
                <w:bCs/>
                <w:sz w:val="24"/>
                <w:szCs w:val="24"/>
              </w:rPr>
            </w:pPr>
          </w:p>
          <w:p w14:paraId="287E56A7"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1CF0FAD"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F990C81"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3F380D4C" w14:textId="77777777">
        <w:tc>
          <w:tcPr>
            <w:tcW w:w="1206" w:type="dxa"/>
            <w:tcBorders>
              <w:top w:val="single" w:sz="4" w:space="0" w:color="auto"/>
              <w:left w:val="single" w:sz="4" w:space="0" w:color="auto"/>
              <w:bottom w:val="single" w:sz="4" w:space="0" w:color="auto"/>
              <w:right w:val="single" w:sz="4" w:space="0" w:color="auto"/>
            </w:tcBorders>
            <w:vAlign w:val="center"/>
          </w:tcPr>
          <w:p w14:paraId="2F2E5BFE" w14:textId="77777777" w:rsidR="00282EB1" w:rsidRPr="00282EB1" w:rsidRDefault="00282EB1" w:rsidP="00282EB1">
            <w:pPr>
              <w:spacing w:line="276" w:lineRule="auto"/>
              <w:ind w:left="0" w:hanging="2"/>
              <w:jc w:val="both"/>
              <w:rPr>
                <w:rFonts w:cs="Times New Roman"/>
                <w:b/>
                <w:bCs/>
                <w:sz w:val="24"/>
                <w:szCs w:val="24"/>
              </w:rPr>
            </w:pPr>
          </w:p>
          <w:p w14:paraId="208BF1C6"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3C6EBE2"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7154045B"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58099E36" w14:textId="77777777">
        <w:tc>
          <w:tcPr>
            <w:tcW w:w="1206" w:type="dxa"/>
            <w:tcBorders>
              <w:top w:val="single" w:sz="4" w:space="0" w:color="auto"/>
              <w:left w:val="single" w:sz="4" w:space="0" w:color="auto"/>
              <w:bottom w:val="single" w:sz="4" w:space="0" w:color="auto"/>
              <w:right w:val="single" w:sz="4" w:space="0" w:color="auto"/>
            </w:tcBorders>
            <w:vAlign w:val="center"/>
          </w:tcPr>
          <w:p w14:paraId="6462E85C" w14:textId="77777777" w:rsidR="00282EB1" w:rsidRPr="00282EB1" w:rsidRDefault="00282EB1" w:rsidP="00282EB1">
            <w:pPr>
              <w:spacing w:line="276" w:lineRule="auto"/>
              <w:ind w:left="0" w:hanging="2"/>
              <w:jc w:val="both"/>
              <w:rPr>
                <w:rFonts w:cs="Times New Roman"/>
                <w:b/>
                <w:bCs/>
                <w:sz w:val="24"/>
                <w:szCs w:val="24"/>
              </w:rPr>
            </w:pPr>
          </w:p>
          <w:p w14:paraId="417903C3"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5A9230B9"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563FDBA"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278BC974" w14:textId="77777777">
        <w:tc>
          <w:tcPr>
            <w:tcW w:w="1206" w:type="dxa"/>
            <w:tcBorders>
              <w:top w:val="single" w:sz="4" w:space="0" w:color="auto"/>
              <w:left w:val="single" w:sz="4" w:space="0" w:color="auto"/>
              <w:bottom w:val="single" w:sz="4" w:space="0" w:color="auto"/>
              <w:right w:val="single" w:sz="4" w:space="0" w:color="auto"/>
            </w:tcBorders>
            <w:vAlign w:val="center"/>
          </w:tcPr>
          <w:p w14:paraId="04076F10" w14:textId="77777777" w:rsidR="00282EB1" w:rsidRPr="00282EB1" w:rsidRDefault="00282EB1" w:rsidP="00282EB1">
            <w:pPr>
              <w:spacing w:line="276" w:lineRule="auto"/>
              <w:ind w:left="0" w:hanging="2"/>
              <w:jc w:val="both"/>
              <w:rPr>
                <w:rFonts w:cs="Times New Roman"/>
                <w:b/>
                <w:bCs/>
                <w:sz w:val="24"/>
                <w:szCs w:val="24"/>
              </w:rPr>
            </w:pPr>
          </w:p>
          <w:p w14:paraId="2C3C6C71"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2518E44C"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6FB08C2"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07DD1A90" w14:textId="77777777">
        <w:tc>
          <w:tcPr>
            <w:tcW w:w="1206" w:type="dxa"/>
            <w:tcBorders>
              <w:top w:val="single" w:sz="4" w:space="0" w:color="auto"/>
              <w:left w:val="single" w:sz="4" w:space="0" w:color="auto"/>
              <w:bottom w:val="single" w:sz="4" w:space="0" w:color="auto"/>
              <w:right w:val="single" w:sz="4" w:space="0" w:color="auto"/>
            </w:tcBorders>
            <w:vAlign w:val="center"/>
          </w:tcPr>
          <w:p w14:paraId="38BC2BDA" w14:textId="77777777" w:rsidR="00282EB1" w:rsidRPr="00282EB1" w:rsidRDefault="00282EB1" w:rsidP="00282EB1">
            <w:pPr>
              <w:spacing w:line="276" w:lineRule="auto"/>
              <w:ind w:left="0" w:hanging="2"/>
              <w:jc w:val="both"/>
              <w:rPr>
                <w:rFonts w:cs="Times New Roman"/>
                <w:b/>
                <w:bCs/>
                <w:sz w:val="24"/>
                <w:szCs w:val="24"/>
              </w:rPr>
            </w:pPr>
          </w:p>
          <w:p w14:paraId="25EB1354"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6513BC8"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56F3F53"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1288D92C" w14:textId="77777777">
        <w:tc>
          <w:tcPr>
            <w:tcW w:w="1206" w:type="dxa"/>
            <w:tcBorders>
              <w:top w:val="single" w:sz="4" w:space="0" w:color="auto"/>
              <w:left w:val="single" w:sz="4" w:space="0" w:color="auto"/>
              <w:bottom w:val="single" w:sz="4" w:space="0" w:color="auto"/>
              <w:right w:val="single" w:sz="4" w:space="0" w:color="auto"/>
            </w:tcBorders>
            <w:vAlign w:val="center"/>
          </w:tcPr>
          <w:p w14:paraId="4850BDC2" w14:textId="77777777" w:rsidR="00282EB1" w:rsidRPr="00282EB1" w:rsidRDefault="00282EB1" w:rsidP="00282EB1">
            <w:pPr>
              <w:spacing w:line="276" w:lineRule="auto"/>
              <w:ind w:left="0" w:hanging="2"/>
              <w:jc w:val="both"/>
              <w:rPr>
                <w:rFonts w:cs="Times New Roman"/>
                <w:b/>
                <w:bCs/>
                <w:sz w:val="24"/>
                <w:szCs w:val="24"/>
              </w:rPr>
            </w:pPr>
          </w:p>
          <w:p w14:paraId="5C8CA533"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AAA7AAF"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1931474B" w14:textId="77777777" w:rsidR="00282EB1" w:rsidRPr="00282EB1" w:rsidRDefault="00282EB1" w:rsidP="00282EB1">
            <w:pPr>
              <w:spacing w:line="276" w:lineRule="auto"/>
              <w:ind w:left="0" w:hanging="2"/>
              <w:jc w:val="both"/>
              <w:rPr>
                <w:rFonts w:cs="Times New Roman"/>
                <w:sz w:val="24"/>
                <w:szCs w:val="24"/>
              </w:rPr>
            </w:pPr>
          </w:p>
        </w:tc>
      </w:tr>
    </w:tbl>
    <w:p w14:paraId="2700270E" w14:textId="77777777" w:rsidR="00282EB1" w:rsidRPr="00282EB1" w:rsidRDefault="00282EB1" w:rsidP="00282EB1">
      <w:pPr>
        <w:spacing w:line="276" w:lineRule="auto"/>
        <w:ind w:left="0" w:hanging="2"/>
        <w:jc w:val="both"/>
        <w:rPr>
          <w:rFonts w:cs="Times New Roman"/>
          <w:sz w:val="24"/>
          <w:szCs w:val="24"/>
        </w:rPr>
      </w:pPr>
    </w:p>
    <w:p w14:paraId="4BE71528" w14:textId="77777777" w:rsidR="00282EB1" w:rsidRPr="00282EB1" w:rsidRDefault="00282EB1" w:rsidP="00282EB1">
      <w:pPr>
        <w:spacing w:line="276" w:lineRule="auto"/>
        <w:ind w:left="0" w:hanging="2"/>
        <w:jc w:val="both"/>
        <w:rPr>
          <w:rFonts w:cs="Times New Roman"/>
          <w:sz w:val="24"/>
          <w:szCs w:val="24"/>
        </w:rPr>
      </w:pPr>
    </w:p>
    <w:p w14:paraId="7B238DE6" w14:textId="77777777" w:rsidR="00282EB1" w:rsidRPr="00282EB1" w:rsidRDefault="00282EB1" w:rsidP="00282EB1">
      <w:pPr>
        <w:spacing w:line="276" w:lineRule="auto"/>
        <w:ind w:left="0" w:hanging="2"/>
        <w:jc w:val="both"/>
        <w:rPr>
          <w:rFonts w:cs="Times New Roman"/>
          <w:sz w:val="24"/>
          <w:szCs w:val="24"/>
        </w:rPr>
      </w:pPr>
    </w:p>
    <w:p w14:paraId="1E079FC0" w14:textId="77777777" w:rsidR="00282EB1" w:rsidRPr="00282EB1" w:rsidRDefault="00282EB1" w:rsidP="00282EB1">
      <w:pPr>
        <w:spacing w:line="276" w:lineRule="auto"/>
        <w:ind w:left="0" w:hanging="2"/>
        <w:jc w:val="both"/>
        <w:rPr>
          <w:rFonts w:cs="Times New Roman"/>
          <w:sz w:val="24"/>
          <w:szCs w:val="24"/>
        </w:rPr>
      </w:pPr>
    </w:p>
    <w:p w14:paraId="25885182" w14:textId="77777777" w:rsidR="00282EB1" w:rsidRPr="00282EB1" w:rsidRDefault="00282EB1" w:rsidP="00282EB1">
      <w:pPr>
        <w:spacing w:line="276" w:lineRule="auto"/>
        <w:ind w:left="0" w:hanging="2"/>
        <w:jc w:val="both"/>
        <w:rPr>
          <w:rFonts w:cs="Times New Roman"/>
          <w:sz w:val="24"/>
          <w:szCs w:val="24"/>
        </w:rPr>
      </w:pPr>
    </w:p>
    <w:p w14:paraId="79ABAA03" w14:textId="77777777" w:rsidR="00282EB1" w:rsidRPr="00282EB1" w:rsidRDefault="00282EB1" w:rsidP="00282EB1">
      <w:pPr>
        <w:spacing w:line="276" w:lineRule="auto"/>
        <w:ind w:left="0" w:hanging="2"/>
        <w:jc w:val="both"/>
        <w:rPr>
          <w:rFonts w:cs="Times New Roman"/>
          <w:sz w:val="24"/>
          <w:szCs w:val="24"/>
        </w:rPr>
      </w:pPr>
    </w:p>
    <w:p w14:paraId="49A6215C" w14:textId="77777777" w:rsidR="00282EB1" w:rsidRPr="00282EB1" w:rsidRDefault="00282EB1" w:rsidP="00282EB1">
      <w:pPr>
        <w:spacing w:line="276" w:lineRule="auto"/>
        <w:ind w:left="0" w:hanging="2"/>
        <w:jc w:val="both"/>
        <w:rPr>
          <w:rFonts w:cs="Times New Roman"/>
          <w:sz w:val="24"/>
          <w:szCs w:val="24"/>
        </w:rPr>
      </w:pPr>
    </w:p>
    <w:p w14:paraId="055AB266" w14:textId="77777777" w:rsidR="00282EB1" w:rsidRPr="00282EB1" w:rsidRDefault="00282EB1" w:rsidP="00282EB1">
      <w:pPr>
        <w:spacing w:line="276" w:lineRule="auto"/>
        <w:ind w:left="0" w:hanging="2"/>
        <w:jc w:val="both"/>
        <w:rPr>
          <w:rFonts w:cs="Times New Roman"/>
          <w:sz w:val="24"/>
          <w:szCs w:val="24"/>
        </w:rPr>
      </w:pPr>
    </w:p>
    <w:p w14:paraId="037A9CB8" w14:textId="77777777" w:rsidR="00282EB1" w:rsidRPr="00282EB1" w:rsidRDefault="00282EB1" w:rsidP="00282EB1">
      <w:pPr>
        <w:spacing w:line="276" w:lineRule="auto"/>
        <w:ind w:left="0" w:hanging="2"/>
        <w:jc w:val="both"/>
        <w:rPr>
          <w:rFonts w:cs="Times New Roman"/>
          <w:sz w:val="24"/>
          <w:szCs w:val="24"/>
        </w:rPr>
      </w:pPr>
    </w:p>
    <w:p w14:paraId="11DAF206" w14:textId="77777777" w:rsidR="00282EB1" w:rsidRPr="00282EB1" w:rsidRDefault="00282EB1" w:rsidP="00282EB1">
      <w:pPr>
        <w:spacing w:line="276" w:lineRule="auto"/>
        <w:ind w:left="0" w:hanging="2"/>
        <w:jc w:val="both"/>
        <w:rPr>
          <w:rFonts w:cs="Times New Roman"/>
          <w:sz w:val="24"/>
          <w:szCs w:val="24"/>
        </w:rPr>
      </w:pPr>
    </w:p>
    <w:p w14:paraId="178385FB" w14:textId="77777777" w:rsidR="00282EB1" w:rsidRPr="00282EB1" w:rsidRDefault="00282EB1" w:rsidP="00282EB1">
      <w:pPr>
        <w:spacing w:line="276" w:lineRule="auto"/>
        <w:ind w:left="0" w:hanging="2"/>
        <w:jc w:val="both"/>
        <w:rPr>
          <w:rFonts w:cs="Times New Roman"/>
          <w:sz w:val="24"/>
          <w:szCs w:val="24"/>
        </w:rPr>
      </w:pPr>
    </w:p>
    <w:p w14:paraId="544FC42B" w14:textId="77777777" w:rsidR="00282EB1" w:rsidRPr="00282EB1" w:rsidRDefault="00282EB1" w:rsidP="00282EB1">
      <w:pPr>
        <w:spacing w:line="276" w:lineRule="auto"/>
        <w:ind w:leftChars="0" w:left="0" w:firstLineChars="0" w:firstLine="0"/>
        <w:jc w:val="both"/>
        <w:rPr>
          <w:rFonts w:cs="Times New Roman"/>
          <w:sz w:val="24"/>
          <w:szCs w:val="24"/>
        </w:rPr>
      </w:pPr>
    </w:p>
    <w:p w14:paraId="1325774C" w14:textId="77777777" w:rsidR="00282EB1" w:rsidRDefault="00282EB1" w:rsidP="00282EB1">
      <w:pPr>
        <w:spacing w:line="276" w:lineRule="auto"/>
        <w:ind w:left="0" w:hanging="2"/>
        <w:jc w:val="both"/>
        <w:rPr>
          <w:rFonts w:cs="Times New Roman"/>
          <w:sz w:val="24"/>
          <w:szCs w:val="24"/>
        </w:rPr>
      </w:pPr>
    </w:p>
    <w:p w14:paraId="79C92961" w14:textId="77777777" w:rsidR="0010632F" w:rsidRDefault="0010632F" w:rsidP="00282EB1">
      <w:pPr>
        <w:spacing w:line="276" w:lineRule="auto"/>
        <w:ind w:left="0" w:hanging="2"/>
        <w:jc w:val="both"/>
        <w:rPr>
          <w:rFonts w:cs="Times New Roman"/>
          <w:sz w:val="24"/>
          <w:szCs w:val="24"/>
        </w:rPr>
      </w:pPr>
    </w:p>
    <w:p w14:paraId="717F4534" w14:textId="77777777" w:rsidR="0010632F" w:rsidRDefault="0010632F" w:rsidP="00282EB1">
      <w:pPr>
        <w:spacing w:line="276" w:lineRule="auto"/>
        <w:ind w:left="0" w:hanging="2"/>
        <w:jc w:val="both"/>
        <w:rPr>
          <w:rFonts w:cs="Times New Roman"/>
          <w:sz w:val="24"/>
          <w:szCs w:val="24"/>
        </w:rPr>
      </w:pPr>
    </w:p>
    <w:p w14:paraId="1F5E51A3" w14:textId="77777777" w:rsidR="00282EB1" w:rsidRPr="00282EB1" w:rsidRDefault="00282EB1" w:rsidP="00A6273C">
      <w:pPr>
        <w:spacing w:line="276" w:lineRule="auto"/>
        <w:ind w:leftChars="0" w:left="0" w:firstLineChars="0" w:firstLine="0"/>
        <w:jc w:val="both"/>
        <w:rPr>
          <w:rFonts w:cs="Times New Roman"/>
          <w:sz w:val="24"/>
          <w:szCs w:val="24"/>
        </w:rPr>
      </w:pPr>
    </w:p>
    <w:p w14:paraId="6AC45C02" w14:textId="77777777" w:rsidR="00EB4914" w:rsidRDefault="00EB4914" w:rsidP="00282EB1">
      <w:pPr>
        <w:spacing w:line="276" w:lineRule="auto"/>
        <w:ind w:left="0" w:hanging="2"/>
        <w:jc w:val="right"/>
        <w:rPr>
          <w:rFonts w:cs="Times New Roman"/>
          <w:sz w:val="24"/>
          <w:szCs w:val="24"/>
        </w:rPr>
      </w:pPr>
      <w:bookmarkStart w:id="0" w:name="_Hlk195531706"/>
    </w:p>
    <w:p w14:paraId="65572BF2" w14:textId="7373B25A" w:rsidR="00282EB1" w:rsidRPr="00282EB1" w:rsidRDefault="00282EB1" w:rsidP="00282EB1">
      <w:pPr>
        <w:spacing w:line="276" w:lineRule="auto"/>
        <w:ind w:left="0" w:hanging="2"/>
        <w:jc w:val="right"/>
        <w:rPr>
          <w:rFonts w:cs="Times New Roman"/>
          <w:sz w:val="24"/>
          <w:szCs w:val="24"/>
        </w:rPr>
      </w:pPr>
      <w:r w:rsidRPr="00282EB1">
        <w:rPr>
          <w:rFonts w:cs="Times New Roman"/>
          <w:sz w:val="24"/>
          <w:szCs w:val="24"/>
        </w:rPr>
        <w:t xml:space="preserve">Załącznik nr 2 do umowy nr </w:t>
      </w:r>
      <w:r>
        <w:rPr>
          <w:rFonts w:cs="Times New Roman"/>
          <w:sz w:val="24"/>
          <w:szCs w:val="24"/>
        </w:rPr>
        <w:t>….</w:t>
      </w:r>
      <w:r w:rsidRPr="00282EB1">
        <w:rPr>
          <w:rFonts w:cs="Times New Roman"/>
          <w:sz w:val="24"/>
          <w:szCs w:val="24"/>
        </w:rPr>
        <w:t>/2026</w:t>
      </w:r>
    </w:p>
    <w:bookmarkEnd w:id="0"/>
    <w:p w14:paraId="5C3DC61E" w14:textId="77777777" w:rsidR="00282EB1" w:rsidRPr="00282EB1" w:rsidRDefault="00282EB1" w:rsidP="00282EB1">
      <w:pPr>
        <w:spacing w:line="276" w:lineRule="auto"/>
        <w:ind w:left="0" w:hanging="2"/>
        <w:jc w:val="both"/>
        <w:rPr>
          <w:rFonts w:cs="Times New Roman"/>
          <w:sz w:val="24"/>
          <w:szCs w:val="24"/>
        </w:rPr>
      </w:pPr>
    </w:p>
    <w:p w14:paraId="48E6599F" w14:textId="1CD44F06" w:rsid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82EB1" w:rsidRPr="00282EB1">
        <w:rPr>
          <w:rFonts w:cs="Times New Roman"/>
          <w:sz w:val="24"/>
          <w:szCs w:val="24"/>
        </w:rPr>
        <w:t>Syców, dnia ………….2026 r.</w:t>
      </w:r>
    </w:p>
    <w:p w14:paraId="0E0DFE4D" w14:textId="77777777" w:rsidR="00C74538" w:rsidRPr="00282EB1" w:rsidRDefault="00C74538" w:rsidP="00282EB1">
      <w:pPr>
        <w:spacing w:line="276" w:lineRule="auto"/>
        <w:ind w:left="0" w:hanging="2"/>
        <w:jc w:val="both"/>
        <w:rPr>
          <w:rFonts w:cs="Times New Roman"/>
          <w:sz w:val="24"/>
          <w:szCs w:val="24"/>
        </w:rPr>
      </w:pPr>
    </w:p>
    <w:p w14:paraId="7D36ED7C" w14:textId="5E994C2F" w:rsidR="0010632F" w:rsidRPr="0010632F" w:rsidRDefault="0010632F" w:rsidP="0010632F">
      <w:pPr>
        <w:spacing w:line="276" w:lineRule="auto"/>
        <w:ind w:left="0" w:hanging="2"/>
        <w:jc w:val="center"/>
        <w:rPr>
          <w:rFonts w:cs="Times New Roman"/>
          <w:b/>
          <w:bCs/>
          <w:sz w:val="24"/>
          <w:szCs w:val="24"/>
        </w:rPr>
      </w:pPr>
      <w:r w:rsidRPr="0010632F">
        <w:rPr>
          <w:rFonts w:cs="Times New Roman"/>
          <w:b/>
          <w:bCs/>
          <w:sz w:val="24"/>
          <w:szCs w:val="24"/>
        </w:rPr>
        <w:t xml:space="preserve">SPRAWOZDANIE </w:t>
      </w:r>
      <w:r w:rsidRPr="0010632F">
        <w:rPr>
          <w:rFonts w:cs="Times New Roman"/>
          <w:b/>
          <w:bCs/>
          <w:sz w:val="24"/>
          <w:szCs w:val="24"/>
        </w:rPr>
        <w:br/>
        <w:t xml:space="preserve">z realizacji zadania w ramach </w:t>
      </w:r>
      <w:r w:rsidRPr="0010632F">
        <w:rPr>
          <w:rFonts w:cs="Times New Roman"/>
          <w:b/>
          <w:bCs/>
          <w:sz w:val="24"/>
          <w:szCs w:val="24"/>
        </w:rPr>
        <w:br/>
        <w:t>Gminnego Programu Profilaktyki i Rozwiązywania Problemów Alkoholowych  i Przeciwdziałania  Narkomanii w Gminie Syców na lata 202</w:t>
      </w:r>
      <w:r>
        <w:rPr>
          <w:rFonts w:cs="Times New Roman"/>
          <w:b/>
          <w:bCs/>
          <w:sz w:val="24"/>
          <w:szCs w:val="24"/>
        </w:rPr>
        <w:t>6</w:t>
      </w:r>
      <w:r w:rsidRPr="0010632F">
        <w:rPr>
          <w:rFonts w:cs="Times New Roman"/>
          <w:b/>
          <w:bCs/>
          <w:sz w:val="24"/>
          <w:szCs w:val="24"/>
        </w:rPr>
        <w:t>-202</w:t>
      </w:r>
      <w:r>
        <w:rPr>
          <w:rFonts w:cs="Times New Roman"/>
          <w:b/>
          <w:bCs/>
          <w:sz w:val="24"/>
          <w:szCs w:val="24"/>
        </w:rPr>
        <w:t>9</w:t>
      </w:r>
      <w:r w:rsidRPr="0010632F">
        <w:rPr>
          <w:rFonts w:cs="Times New Roman"/>
          <w:b/>
          <w:bCs/>
          <w:sz w:val="24"/>
          <w:szCs w:val="24"/>
        </w:rPr>
        <w:t xml:space="preserve"> –</w:t>
      </w:r>
    </w:p>
    <w:p w14:paraId="3F41B0F2" w14:textId="24B4F61C" w:rsidR="0010632F" w:rsidRPr="0010632F" w:rsidRDefault="00A6273C" w:rsidP="0010632F">
      <w:pPr>
        <w:spacing w:line="276" w:lineRule="auto"/>
        <w:ind w:left="0" w:hanging="2"/>
        <w:jc w:val="both"/>
        <w:rPr>
          <w:rFonts w:cs="Times New Roman"/>
          <w:b/>
          <w:bCs/>
          <w:sz w:val="24"/>
          <w:szCs w:val="24"/>
        </w:rPr>
      </w:pPr>
      <w:r>
        <w:rPr>
          <w:rFonts w:cs="Times New Roman"/>
          <w:b/>
          <w:bCs/>
          <w:sz w:val="24"/>
          <w:szCs w:val="24"/>
        </w:rPr>
        <w:t>Kolonie dla</w:t>
      </w:r>
      <w:r w:rsidR="0010632F" w:rsidRPr="0010632F">
        <w:rPr>
          <w:rFonts w:cs="Times New Roman"/>
          <w:b/>
          <w:bCs/>
          <w:sz w:val="24"/>
          <w:szCs w:val="24"/>
        </w:rPr>
        <w:t xml:space="preserve"> dzieci i młodzieży</w:t>
      </w:r>
      <w:r>
        <w:rPr>
          <w:rFonts w:cs="Times New Roman"/>
          <w:b/>
          <w:bCs/>
          <w:sz w:val="24"/>
          <w:szCs w:val="24"/>
        </w:rPr>
        <w:t xml:space="preserve"> z programem profilaktycznym</w:t>
      </w:r>
      <w:r w:rsidR="0010632F" w:rsidRPr="0010632F">
        <w:rPr>
          <w:rFonts w:cs="Times New Roman"/>
          <w:b/>
          <w:bCs/>
          <w:sz w:val="24"/>
          <w:szCs w:val="24"/>
        </w:rPr>
        <w:t xml:space="preserve">, </w:t>
      </w:r>
    </w:p>
    <w:p w14:paraId="562E1A57" w14:textId="77777777" w:rsidR="0010632F" w:rsidRPr="0010632F" w:rsidRDefault="0010632F" w:rsidP="0010632F">
      <w:pPr>
        <w:spacing w:line="276" w:lineRule="auto"/>
        <w:ind w:left="0" w:hanging="2"/>
        <w:jc w:val="both"/>
        <w:rPr>
          <w:rFonts w:cs="Times New Roman"/>
          <w:b/>
          <w:bCs/>
          <w:sz w:val="24"/>
          <w:szCs w:val="24"/>
        </w:rPr>
      </w:pPr>
    </w:p>
    <w:p w14:paraId="41B5610F" w14:textId="77777777" w:rsidR="0010632F" w:rsidRPr="0010632F" w:rsidRDefault="0010632F" w:rsidP="0010632F">
      <w:pPr>
        <w:spacing w:line="276" w:lineRule="auto"/>
        <w:ind w:left="0" w:hanging="2"/>
        <w:rPr>
          <w:rFonts w:cs="Times New Roman"/>
          <w:b/>
          <w:bCs/>
          <w:sz w:val="24"/>
          <w:szCs w:val="24"/>
        </w:rPr>
      </w:pPr>
      <w:r w:rsidRPr="0010632F">
        <w:rPr>
          <w:rFonts w:cs="Times New Roman"/>
          <w:b/>
          <w:bCs/>
          <w:sz w:val="24"/>
          <w:szCs w:val="24"/>
        </w:rPr>
        <w:t xml:space="preserve">I. Podstawowe informacje dotyczące sprawozdania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3119"/>
        <w:gridCol w:w="7655"/>
      </w:tblGrid>
      <w:tr w:rsidR="0010632F" w:rsidRPr="0010632F" w14:paraId="556254F6" w14:textId="77777777" w:rsidTr="00C7643C">
        <w:trPr>
          <w:trHeight w:val="379"/>
        </w:trPr>
        <w:tc>
          <w:tcPr>
            <w:tcW w:w="3119" w:type="dxa"/>
            <w:shd w:val="clear" w:color="auto" w:fill="DDD9C3"/>
            <w:vAlign w:val="center"/>
          </w:tcPr>
          <w:p w14:paraId="6659540A" w14:textId="77777777" w:rsidR="0010632F" w:rsidRPr="0010632F" w:rsidRDefault="0010632F" w:rsidP="0010632F">
            <w:pPr>
              <w:numPr>
                <w:ilvl w:val="0"/>
                <w:numId w:val="43"/>
              </w:numPr>
              <w:spacing w:line="276" w:lineRule="auto"/>
              <w:ind w:left="0" w:hanging="2"/>
              <w:rPr>
                <w:rFonts w:cs="Times New Roman"/>
                <w:b/>
                <w:bCs/>
                <w:sz w:val="24"/>
                <w:szCs w:val="24"/>
              </w:rPr>
            </w:pPr>
            <w:r w:rsidRPr="0010632F">
              <w:rPr>
                <w:rFonts w:cs="Times New Roman"/>
                <w:b/>
                <w:bCs/>
                <w:sz w:val="24"/>
                <w:szCs w:val="24"/>
              </w:rPr>
              <w:t xml:space="preserve"> Rodzaj sprawozdania</w:t>
            </w:r>
          </w:p>
        </w:tc>
        <w:tc>
          <w:tcPr>
            <w:tcW w:w="7655" w:type="dxa"/>
            <w:shd w:val="clear" w:color="auto" w:fill="FFFFFF"/>
            <w:vAlign w:val="center"/>
          </w:tcPr>
          <w:p w14:paraId="0BF9EA70" w14:textId="77777777" w:rsidR="0010632F" w:rsidRPr="0010632F" w:rsidRDefault="0010632F" w:rsidP="0010632F">
            <w:pPr>
              <w:spacing w:line="276" w:lineRule="auto"/>
              <w:ind w:left="0" w:hanging="2"/>
              <w:rPr>
                <w:rFonts w:cs="Times New Roman"/>
                <w:b/>
                <w:bCs/>
                <w:sz w:val="24"/>
                <w:szCs w:val="24"/>
              </w:rPr>
            </w:pPr>
          </w:p>
          <w:p w14:paraId="0DA38642" w14:textId="77777777" w:rsidR="0010632F" w:rsidRPr="0010632F" w:rsidRDefault="0010632F" w:rsidP="0010632F">
            <w:pPr>
              <w:spacing w:line="276" w:lineRule="auto"/>
              <w:ind w:left="0" w:hanging="2"/>
              <w:rPr>
                <w:rFonts w:cs="Times New Roman"/>
                <w:b/>
                <w:bCs/>
                <w:sz w:val="24"/>
                <w:szCs w:val="24"/>
              </w:rPr>
            </w:pPr>
            <w:r w:rsidRPr="0010632F">
              <w:rPr>
                <w:rFonts w:cs="Times New Roman"/>
                <w:b/>
                <w:bCs/>
                <w:sz w:val="24"/>
                <w:szCs w:val="24"/>
              </w:rPr>
              <w:t>Częściowe / Końcowe</w:t>
            </w:r>
          </w:p>
        </w:tc>
      </w:tr>
      <w:tr w:rsidR="0010632F" w:rsidRPr="0010632F" w14:paraId="47DF8B07" w14:textId="77777777" w:rsidTr="00C7643C">
        <w:trPr>
          <w:trHeight w:val="379"/>
        </w:trPr>
        <w:tc>
          <w:tcPr>
            <w:tcW w:w="3119" w:type="dxa"/>
            <w:shd w:val="clear" w:color="auto" w:fill="DDD9C3"/>
            <w:vAlign w:val="center"/>
          </w:tcPr>
          <w:p w14:paraId="38624A0B" w14:textId="77777777" w:rsidR="0010632F" w:rsidRPr="0010632F" w:rsidRDefault="0010632F" w:rsidP="0010632F">
            <w:pPr>
              <w:numPr>
                <w:ilvl w:val="0"/>
                <w:numId w:val="43"/>
              </w:numPr>
              <w:spacing w:line="276" w:lineRule="auto"/>
              <w:ind w:left="0" w:hanging="2"/>
              <w:rPr>
                <w:rFonts w:cs="Times New Roman"/>
                <w:b/>
                <w:bCs/>
                <w:sz w:val="24"/>
                <w:szCs w:val="24"/>
              </w:rPr>
            </w:pPr>
            <w:r w:rsidRPr="0010632F">
              <w:rPr>
                <w:rFonts w:cs="Times New Roman"/>
                <w:b/>
                <w:bCs/>
                <w:sz w:val="24"/>
                <w:szCs w:val="24"/>
              </w:rPr>
              <w:t>Nazwa i adres wykonawcy</w:t>
            </w:r>
          </w:p>
        </w:tc>
        <w:tc>
          <w:tcPr>
            <w:tcW w:w="7655" w:type="dxa"/>
            <w:shd w:val="clear" w:color="auto" w:fill="FFFFFF"/>
            <w:vAlign w:val="center"/>
          </w:tcPr>
          <w:p w14:paraId="2DBF5852" w14:textId="77777777" w:rsidR="0010632F" w:rsidRPr="0010632F" w:rsidRDefault="0010632F" w:rsidP="0010632F">
            <w:pPr>
              <w:spacing w:line="276" w:lineRule="auto"/>
              <w:ind w:left="0" w:hanging="2"/>
              <w:rPr>
                <w:rFonts w:cs="Times New Roman"/>
                <w:b/>
                <w:bCs/>
                <w:sz w:val="24"/>
                <w:szCs w:val="24"/>
              </w:rPr>
            </w:pPr>
          </w:p>
          <w:p w14:paraId="20AC10D7" w14:textId="77777777" w:rsidR="0010632F" w:rsidRPr="0010632F" w:rsidRDefault="0010632F" w:rsidP="0010632F">
            <w:pPr>
              <w:spacing w:line="276" w:lineRule="auto"/>
              <w:ind w:left="0" w:hanging="2"/>
              <w:rPr>
                <w:rFonts w:cs="Times New Roman"/>
                <w:b/>
                <w:bCs/>
                <w:sz w:val="24"/>
                <w:szCs w:val="24"/>
              </w:rPr>
            </w:pPr>
          </w:p>
          <w:p w14:paraId="040ED3C9" w14:textId="77777777" w:rsidR="0010632F" w:rsidRPr="0010632F" w:rsidRDefault="0010632F" w:rsidP="0010632F">
            <w:pPr>
              <w:spacing w:line="276" w:lineRule="auto"/>
              <w:ind w:left="0" w:hanging="2"/>
              <w:rPr>
                <w:rFonts w:cs="Times New Roman"/>
                <w:b/>
                <w:bCs/>
                <w:sz w:val="24"/>
                <w:szCs w:val="24"/>
              </w:rPr>
            </w:pPr>
          </w:p>
        </w:tc>
      </w:tr>
      <w:tr w:rsidR="0010632F" w:rsidRPr="0010632F" w14:paraId="1E0D74BB" w14:textId="77777777" w:rsidTr="00C7643C">
        <w:trPr>
          <w:trHeight w:val="377"/>
        </w:trPr>
        <w:tc>
          <w:tcPr>
            <w:tcW w:w="3119" w:type="dxa"/>
            <w:shd w:val="clear" w:color="auto" w:fill="DDD9C3"/>
            <w:vAlign w:val="center"/>
          </w:tcPr>
          <w:p w14:paraId="65E5708B" w14:textId="77777777" w:rsidR="0010632F" w:rsidRPr="0010632F" w:rsidRDefault="0010632F" w:rsidP="0010632F">
            <w:pPr>
              <w:numPr>
                <w:ilvl w:val="0"/>
                <w:numId w:val="43"/>
              </w:numPr>
              <w:spacing w:line="276" w:lineRule="auto"/>
              <w:ind w:left="0" w:hanging="2"/>
              <w:rPr>
                <w:rFonts w:cs="Times New Roman"/>
                <w:b/>
                <w:bCs/>
                <w:sz w:val="24"/>
                <w:szCs w:val="24"/>
              </w:rPr>
            </w:pPr>
            <w:r w:rsidRPr="0010632F">
              <w:rPr>
                <w:rFonts w:cs="Times New Roman"/>
                <w:b/>
                <w:bCs/>
                <w:sz w:val="24"/>
                <w:szCs w:val="24"/>
              </w:rPr>
              <w:t>Okres za jaki jest składane sprawozdanie</w:t>
            </w:r>
          </w:p>
        </w:tc>
        <w:tc>
          <w:tcPr>
            <w:tcW w:w="7655" w:type="dxa"/>
            <w:shd w:val="clear" w:color="auto" w:fill="FFFFFF"/>
            <w:vAlign w:val="center"/>
          </w:tcPr>
          <w:p w14:paraId="2E1B7F01" w14:textId="77777777" w:rsidR="0010632F" w:rsidRPr="0010632F" w:rsidRDefault="0010632F" w:rsidP="0010632F">
            <w:pPr>
              <w:spacing w:line="276" w:lineRule="auto"/>
              <w:ind w:left="0" w:hanging="2"/>
              <w:rPr>
                <w:rFonts w:cs="Times New Roman"/>
                <w:b/>
                <w:bCs/>
                <w:sz w:val="24"/>
                <w:szCs w:val="24"/>
              </w:rPr>
            </w:pPr>
            <w:r w:rsidRPr="0010632F">
              <w:rPr>
                <w:rFonts w:cs="Times New Roman"/>
                <w:b/>
                <w:bCs/>
                <w:sz w:val="24"/>
                <w:szCs w:val="24"/>
              </w:rPr>
              <w:t>1. Data rozpoczęcia:</w:t>
            </w:r>
          </w:p>
          <w:p w14:paraId="6FE42286" w14:textId="77777777" w:rsidR="0010632F" w:rsidRPr="0010632F" w:rsidRDefault="0010632F" w:rsidP="0010632F">
            <w:pPr>
              <w:spacing w:line="276" w:lineRule="auto"/>
              <w:ind w:left="0" w:hanging="2"/>
              <w:rPr>
                <w:rFonts w:cs="Times New Roman"/>
                <w:b/>
                <w:bCs/>
                <w:sz w:val="24"/>
                <w:szCs w:val="24"/>
              </w:rPr>
            </w:pPr>
            <w:r w:rsidRPr="0010632F">
              <w:rPr>
                <w:rFonts w:cs="Times New Roman"/>
                <w:b/>
                <w:bCs/>
                <w:sz w:val="24"/>
                <w:szCs w:val="24"/>
              </w:rPr>
              <w:t>2. Data zakończenia:</w:t>
            </w:r>
          </w:p>
        </w:tc>
      </w:tr>
      <w:tr w:rsidR="0010632F" w:rsidRPr="0010632F" w14:paraId="56DDCFB8" w14:textId="77777777" w:rsidTr="00C7643C">
        <w:trPr>
          <w:trHeight w:val="377"/>
        </w:trPr>
        <w:tc>
          <w:tcPr>
            <w:tcW w:w="3119" w:type="dxa"/>
            <w:shd w:val="clear" w:color="auto" w:fill="DDD9C3"/>
            <w:vAlign w:val="center"/>
          </w:tcPr>
          <w:p w14:paraId="0543DBC4" w14:textId="77777777" w:rsidR="0010632F" w:rsidRPr="0010632F" w:rsidRDefault="0010632F" w:rsidP="0010632F">
            <w:pPr>
              <w:numPr>
                <w:ilvl w:val="0"/>
                <w:numId w:val="43"/>
              </w:numPr>
              <w:spacing w:line="276" w:lineRule="auto"/>
              <w:ind w:left="0" w:hanging="2"/>
              <w:rPr>
                <w:rFonts w:cs="Times New Roman"/>
                <w:b/>
                <w:bCs/>
                <w:sz w:val="24"/>
                <w:szCs w:val="24"/>
              </w:rPr>
            </w:pPr>
            <w:r w:rsidRPr="0010632F">
              <w:rPr>
                <w:rFonts w:cs="Times New Roman"/>
                <w:b/>
                <w:bCs/>
                <w:sz w:val="24"/>
                <w:szCs w:val="24"/>
              </w:rPr>
              <w:t xml:space="preserve">Nadany numer umowy  </w:t>
            </w:r>
            <w:r w:rsidRPr="0010632F">
              <w:rPr>
                <w:rFonts w:cs="Times New Roman"/>
                <w:b/>
                <w:bCs/>
                <w:sz w:val="24"/>
                <w:szCs w:val="24"/>
              </w:rPr>
              <w:br/>
              <w:t>i data umowy</w:t>
            </w:r>
          </w:p>
        </w:tc>
        <w:tc>
          <w:tcPr>
            <w:tcW w:w="7655" w:type="dxa"/>
            <w:shd w:val="clear" w:color="auto" w:fill="FFFFFF"/>
            <w:vAlign w:val="center"/>
          </w:tcPr>
          <w:p w14:paraId="175299AA" w14:textId="77777777" w:rsidR="0010632F" w:rsidRPr="0010632F" w:rsidRDefault="0010632F" w:rsidP="0010632F">
            <w:pPr>
              <w:spacing w:line="276" w:lineRule="auto"/>
              <w:ind w:left="0" w:hanging="2"/>
              <w:rPr>
                <w:rFonts w:cs="Times New Roman"/>
                <w:b/>
                <w:bCs/>
                <w:sz w:val="24"/>
                <w:szCs w:val="24"/>
              </w:rPr>
            </w:pPr>
          </w:p>
        </w:tc>
      </w:tr>
      <w:tr w:rsidR="0010632F" w:rsidRPr="0010632F" w14:paraId="015D4B46" w14:textId="77777777" w:rsidTr="00C7643C">
        <w:trPr>
          <w:trHeight w:val="377"/>
        </w:trPr>
        <w:tc>
          <w:tcPr>
            <w:tcW w:w="3119" w:type="dxa"/>
            <w:shd w:val="clear" w:color="auto" w:fill="DDD9C3"/>
            <w:vAlign w:val="center"/>
          </w:tcPr>
          <w:p w14:paraId="1676B231" w14:textId="77777777" w:rsidR="0010632F" w:rsidRPr="0010632F" w:rsidRDefault="0010632F" w:rsidP="0010632F">
            <w:pPr>
              <w:numPr>
                <w:ilvl w:val="0"/>
                <w:numId w:val="43"/>
              </w:numPr>
              <w:spacing w:line="276" w:lineRule="auto"/>
              <w:ind w:left="0" w:hanging="2"/>
              <w:rPr>
                <w:rFonts w:cs="Times New Roman"/>
                <w:b/>
                <w:bCs/>
                <w:sz w:val="24"/>
                <w:szCs w:val="24"/>
              </w:rPr>
            </w:pPr>
            <w:r w:rsidRPr="0010632F">
              <w:rPr>
                <w:rFonts w:cs="Times New Roman"/>
                <w:b/>
                <w:bCs/>
                <w:sz w:val="24"/>
                <w:szCs w:val="24"/>
              </w:rPr>
              <w:t>Nazwa zadania</w:t>
            </w:r>
          </w:p>
        </w:tc>
        <w:tc>
          <w:tcPr>
            <w:tcW w:w="7655" w:type="dxa"/>
            <w:shd w:val="clear" w:color="auto" w:fill="FFFFFF"/>
            <w:vAlign w:val="center"/>
          </w:tcPr>
          <w:p w14:paraId="629ECE4D" w14:textId="77777777" w:rsidR="0010632F" w:rsidRPr="0010632F" w:rsidRDefault="0010632F" w:rsidP="0010632F">
            <w:pPr>
              <w:spacing w:line="276" w:lineRule="auto"/>
              <w:ind w:left="0" w:hanging="2"/>
              <w:rPr>
                <w:rFonts w:cs="Times New Roman"/>
                <w:b/>
                <w:bCs/>
                <w:sz w:val="24"/>
                <w:szCs w:val="24"/>
              </w:rPr>
            </w:pPr>
          </w:p>
        </w:tc>
      </w:tr>
      <w:tr w:rsidR="0010632F" w:rsidRPr="0010632F" w14:paraId="190EE773" w14:textId="77777777" w:rsidTr="00C7643C">
        <w:trPr>
          <w:trHeight w:val="377"/>
        </w:trPr>
        <w:tc>
          <w:tcPr>
            <w:tcW w:w="3119" w:type="dxa"/>
            <w:shd w:val="clear" w:color="auto" w:fill="DDD9C3"/>
            <w:vAlign w:val="center"/>
          </w:tcPr>
          <w:p w14:paraId="731D7419" w14:textId="77777777" w:rsidR="0010632F" w:rsidRPr="0010632F" w:rsidRDefault="0010632F" w:rsidP="0010632F">
            <w:pPr>
              <w:numPr>
                <w:ilvl w:val="0"/>
                <w:numId w:val="43"/>
              </w:numPr>
              <w:spacing w:line="276" w:lineRule="auto"/>
              <w:ind w:left="0" w:hanging="2"/>
              <w:rPr>
                <w:rFonts w:cs="Times New Roman"/>
                <w:b/>
                <w:bCs/>
                <w:sz w:val="24"/>
                <w:szCs w:val="24"/>
              </w:rPr>
            </w:pPr>
            <w:r w:rsidRPr="0010632F">
              <w:rPr>
                <w:rFonts w:cs="Times New Roman"/>
                <w:b/>
                <w:bCs/>
                <w:sz w:val="24"/>
                <w:szCs w:val="24"/>
              </w:rPr>
              <w:t>Data złożenia sprawozdania</w:t>
            </w:r>
          </w:p>
        </w:tc>
        <w:tc>
          <w:tcPr>
            <w:tcW w:w="7655" w:type="dxa"/>
            <w:shd w:val="clear" w:color="auto" w:fill="FFFFFF"/>
            <w:vAlign w:val="center"/>
          </w:tcPr>
          <w:p w14:paraId="4BFBE1B6" w14:textId="77777777" w:rsidR="0010632F" w:rsidRPr="0010632F" w:rsidRDefault="0010632F" w:rsidP="0010632F">
            <w:pPr>
              <w:spacing w:line="276" w:lineRule="auto"/>
              <w:ind w:left="0" w:hanging="2"/>
              <w:rPr>
                <w:rFonts w:cs="Times New Roman"/>
                <w:b/>
                <w:bCs/>
                <w:sz w:val="24"/>
                <w:szCs w:val="24"/>
              </w:rPr>
            </w:pPr>
          </w:p>
        </w:tc>
      </w:tr>
    </w:tbl>
    <w:p w14:paraId="6BD1E291" w14:textId="77777777" w:rsidR="0010632F" w:rsidRPr="0010632F" w:rsidRDefault="0010632F" w:rsidP="0010632F">
      <w:pPr>
        <w:spacing w:line="276" w:lineRule="auto"/>
        <w:ind w:left="0" w:hanging="2"/>
        <w:jc w:val="both"/>
        <w:rPr>
          <w:rFonts w:cs="Times New Roman"/>
          <w:b/>
          <w:bCs/>
          <w:sz w:val="24"/>
          <w:szCs w:val="24"/>
        </w:rPr>
      </w:pPr>
    </w:p>
    <w:p w14:paraId="6DEDD2ED" w14:textId="77777777" w:rsidR="0010632F" w:rsidRPr="0010632F" w:rsidRDefault="0010632F" w:rsidP="0010632F">
      <w:pPr>
        <w:spacing w:line="276" w:lineRule="auto"/>
        <w:ind w:left="0" w:hanging="2"/>
        <w:jc w:val="both"/>
        <w:rPr>
          <w:rFonts w:cs="Times New Roman"/>
          <w:b/>
          <w:bCs/>
          <w:sz w:val="24"/>
          <w:szCs w:val="24"/>
        </w:rPr>
      </w:pPr>
    </w:p>
    <w:p w14:paraId="57C1D0D9"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 xml:space="preserve">II. Sprawozdanie z wykonania zadania </w:t>
      </w:r>
    </w:p>
    <w:tbl>
      <w:tblPr>
        <w:tblW w:w="10774"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10632F" w:rsidRPr="0010632F" w14:paraId="608D45AA" w14:textId="77777777" w:rsidTr="00C7643C">
        <w:trPr>
          <w:trHeight w:val="316"/>
        </w:trPr>
        <w:tc>
          <w:tcPr>
            <w:tcW w:w="10774" w:type="dxa"/>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4175ED53" w14:textId="77777777" w:rsidR="0010632F" w:rsidRPr="0010632F" w:rsidRDefault="0010632F" w:rsidP="0010632F">
            <w:pPr>
              <w:numPr>
                <w:ilvl w:val="0"/>
                <w:numId w:val="43"/>
              </w:numPr>
              <w:spacing w:line="276" w:lineRule="auto"/>
              <w:ind w:left="0" w:hanging="2"/>
              <w:jc w:val="both"/>
              <w:rPr>
                <w:rFonts w:cs="Times New Roman"/>
                <w:b/>
                <w:bCs/>
                <w:sz w:val="24"/>
                <w:szCs w:val="24"/>
              </w:rPr>
            </w:pPr>
            <w:r w:rsidRPr="0010632F">
              <w:rPr>
                <w:rFonts w:cs="Times New Roman"/>
                <w:b/>
                <w:bCs/>
                <w:sz w:val="24"/>
                <w:szCs w:val="24"/>
              </w:rPr>
              <w:t xml:space="preserve"> Opis realizacji zadania z uwzględnieniem skali jego wykonania, szczególnie  zawierający:</w:t>
            </w:r>
          </w:p>
          <w:p w14:paraId="641E507B"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 xml:space="preserve">- miejsce realizacji zadania, </w:t>
            </w:r>
          </w:p>
          <w:p w14:paraId="7A027BE3"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 xml:space="preserve">- grupę docelową wraz ze wskazaniem ilości adresatów zadania </w:t>
            </w:r>
          </w:p>
          <w:p w14:paraId="4C57A14F"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 informację czy zakładane cele i rezultaty zostały osiągnięte wraz z ich opisem</w:t>
            </w:r>
          </w:p>
          <w:p w14:paraId="58D438A0" w14:textId="77777777" w:rsidR="0010632F" w:rsidRPr="0010632F" w:rsidRDefault="0010632F" w:rsidP="0010632F">
            <w:pPr>
              <w:spacing w:line="276" w:lineRule="auto"/>
              <w:ind w:left="0" w:hanging="2"/>
              <w:jc w:val="both"/>
              <w:rPr>
                <w:rFonts w:cs="Times New Roman"/>
                <w:b/>
                <w:bCs/>
                <w:sz w:val="24"/>
                <w:szCs w:val="24"/>
                <w:vertAlign w:val="superscript"/>
              </w:rPr>
            </w:pPr>
            <w:r w:rsidRPr="0010632F">
              <w:rPr>
                <w:rFonts w:cs="Times New Roman"/>
                <w:b/>
                <w:bCs/>
                <w:sz w:val="24"/>
                <w:szCs w:val="24"/>
              </w:rPr>
              <w:t>- szczegółowy opis realizacji zadania\</w:t>
            </w:r>
          </w:p>
        </w:tc>
      </w:tr>
      <w:tr w:rsidR="0010632F" w:rsidRPr="0010632F" w14:paraId="5F122E1E" w14:textId="77777777" w:rsidTr="00C7643C">
        <w:trPr>
          <w:trHeight w:val="681"/>
        </w:trPr>
        <w:tc>
          <w:tcPr>
            <w:tcW w:w="10774" w:type="dxa"/>
            <w:tcBorders>
              <w:top w:val="single" w:sz="8" w:space="0" w:color="000000"/>
              <w:left w:val="single" w:sz="8" w:space="0" w:color="000000"/>
              <w:right w:val="single" w:sz="8" w:space="0" w:color="000000"/>
            </w:tcBorders>
            <w:tcMar>
              <w:top w:w="0" w:type="dxa"/>
              <w:left w:w="0" w:type="dxa"/>
              <w:bottom w:w="0" w:type="dxa"/>
              <w:right w:w="0" w:type="dxa"/>
            </w:tcMar>
          </w:tcPr>
          <w:p w14:paraId="26B6680C" w14:textId="77777777" w:rsidR="0010632F" w:rsidRPr="0010632F" w:rsidRDefault="0010632F" w:rsidP="0010632F">
            <w:pPr>
              <w:spacing w:line="276" w:lineRule="auto"/>
              <w:ind w:left="0" w:hanging="2"/>
              <w:jc w:val="both"/>
              <w:rPr>
                <w:rFonts w:cs="Times New Roman"/>
                <w:b/>
                <w:bCs/>
                <w:sz w:val="24"/>
                <w:szCs w:val="24"/>
              </w:rPr>
            </w:pPr>
          </w:p>
          <w:p w14:paraId="3EC24D4E" w14:textId="77777777" w:rsidR="0010632F" w:rsidRPr="0010632F" w:rsidRDefault="0010632F" w:rsidP="0010632F">
            <w:pPr>
              <w:spacing w:line="276" w:lineRule="auto"/>
              <w:ind w:left="0" w:hanging="2"/>
              <w:jc w:val="both"/>
              <w:rPr>
                <w:rFonts w:cs="Times New Roman"/>
                <w:b/>
                <w:bCs/>
                <w:sz w:val="24"/>
                <w:szCs w:val="24"/>
              </w:rPr>
            </w:pPr>
          </w:p>
          <w:p w14:paraId="3F1C84F9" w14:textId="77777777" w:rsidR="0010632F" w:rsidRPr="0010632F" w:rsidRDefault="0010632F" w:rsidP="0010632F">
            <w:pPr>
              <w:spacing w:line="276" w:lineRule="auto"/>
              <w:ind w:left="0" w:hanging="2"/>
              <w:jc w:val="both"/>
              <w:rPr>
                <w:rFonts w:cs="Times New Roman"/>
                <w:b/>
                <w:bCs/>
                <w:sz w:val="24"/>
                <w:szCs w:val="24"/>
              </w:rPr>
            </w:pPr>
          </w:p>
          <w:p w14:paraId="442623EA" w14:textId="77777777" w:rsidR="0010632F" w:rsidRPr="0010632F" w:rsidRDefault="0010632F" w:rsidP="0010632F">
            <w:pPr>
              <w:spacing w:line="276" w:lineRule="auto"/>
              <w:ind w:left="0" w:hanging="2"/>
              <w:jc w:val="both"/>
              <w:rPr>
                <w:rFonts w:cs="Times New Roman"/>
                <w:b/>
                <w:bCs/>
                <w:sz w:val="24"/>
                <w:szCs w:val="24"/>
              </w:rPr>
            </w:pPr>
          </w:p>
          <w:p w14:paraId="063CB196" w14:textId="77777777" w:rsidR="0010632F" w:rsidRPr="0010632F" w:rsidRDefault="0010632F" w:rsidP="0010632F">
            <w:pPr>
              <w:spacing w:line="276" w:lineRule="auto"/>
              <w:ind w:left="0" w:hanging="2"/>
              <w:jc w:val="both"/>
              <w:rPr>
                <w:rFonts w:cs="Times New Roman"/>
                <w:b/>
                <w:bCs/>
                <w:sz w:val="24"/>
                <w:szCs w:val="24"/>
              </w:rPr>
            </w:pPr>
          </w:p>
          <w:p w14:paraId="61757858" w14:textId="77777777" w:rsidR="0010632F" w:rsidRPr="0010632F" w:rsidRDefault="0010632F" w:rsidP="0010632F">
            <w:pPr>
              <w:spacing w:line="276" w:lineRule="auto"/>
              <w:ind w:left="0" w:hanging="2"/>
              <w:jc w:val="both"/>
              <w:rPr>
                <w:rFonts w:cs="Times New Roman"/>
                <w:b/>
                <w:bCs/>
                <w:sz w:val="24"/>
                <w:szCs w:val="24"/>
              </w:rPr>
            </w:pPr>
          </w:p>
          <w:p w14:paraId="7296B24A" w14:textId="77777777" w:rsidR="0010632F" w:rsidRPr="0010632F" w:rsidRDefault="0010632F" w:rsidP="0010632F">
            <w:pPr>
              <w:spacing w:line="276" w:lineRule="auto"/>
              <w:ind w:left="0" w:hanging="2"/>
              <w:jc w:val="both"/>
              <w:rPr>
                <w:rFonts w:cs="Times New Roman"/>
                <w:b/>
                <w:bCs/>
                <w:sz w:val="24"/>
                <w:szCs w:val="24"/>
              </w:rPr>
            </w:pPr>
          </w:p>
          <w:p w14:paraId="1A42B76C" w14:textId="77777777" w:rsidR="0010632F" w:rsidRPr="0010632F" w:rsidRDefault="0010632F" w:rsidP="0010632F">
            <w:pPr>
              <w:spacing w:line="276" w:lineRule="auto"/>
              <w:ind w:left="0" w:hanging="2"/>
              <w:jc w:val="both"/>
              <w:rPr>
                <w:rFonts w:cs="Times New Roman"/>
                <w:b/>
                <w:bCs/>
                <w:sz w:val="24"/>
                <w:szCs w:val="24"/>
              </w:rPr>
            </w:pPr>
          </w:p>
          <w:p w14:paraId="0C836B80" w14:textId="77777777" w:rsidR="0010632F" w:rsidRPr="0010632F" w:rsidRDefault="0010632F" w:rsidP="0010632F">
            <w:pPr>
              <w:spacing w:line="276" w:lineRule="auto"/>
              <w:ind w:left="0" w:hanging="2"/>
              <w:jc w:val="both"/>
              <w:rPr>
                <w:rFonts w:cs="Times New Roman"/>
                <w:b/>
                <w:bCs/>
                <w:sz w:val="24"/>
                <w:szCs w:val="24"/>
              </w:rPr>
            </w:pPr>
          </w:p>
          <w:p w14:paraId="28BFC8FF" w14:textId="77777777" w:rsidR="0010632F" w:rsidRPr="0010632F" w:rsidRDefault="0010632F" w:rsidP="0010632F">
            <w:pPr>
              <w:spacing w:line="276" w:lineRule="auto"/>
              <w:ind w:left="0" w:hanging="2"/>
              <w:jc w:val="both"/>
              <w:rPr>
                <w:rFonts w:cs="Times New Roman"/>
                <w:b/>
                <w:bCs/>
                <w:sz w:val="24"/>
                <w:szCs w:val="24"/>
              </w:rPr>
            </w:pPr>
          </w:p>
          <w:p w14:paraId="608E9AA7" w14:textId="77777777" w:rsidR="0010632F" w:rsidRPr="0010632F" w:rsidRDefault="0010632F" w:rsidP="0010632F">
            <w:pPr>
              <w:spacing w:line="276" w:lineRule="auto"/>
              <w:ind w:left="0" w:hanging="2"/>
              <w:jc w:val="both"/>
              <w:rPr>
                <w:rFonts w:cs="Times New Roman"/>
                <w:b/>
                <w:bCs/>
                <w:sz w:val="24"/>
                <w:szCs w:val="24"/>
              </w:rPr>
            </w:pPr>
          </w:p>
          <w:p w14:paraId="59CFE576" w14:textId="77777777" w:rsidR="0010632F" w:rsidRPr="0010632F" w:rsidRDefault="0010632F" w:rsidP="0010632F">
            <w:pPr>
              <w:spacing w:line="276" w:lineRule="auto"/>
              <w:ind w:left="0" w:hanging="2"/>
              <w:jc w:val="both"/>
              <w:rPr>
                <w:rFonts w:cs="Times New Roman"/>
                <w:b/>
                <w:bCs/>
                <w:sz w:val="24"/>
                <w:szCs w:val="24"/>
              </w:rPr>
            </w:pPr>
          </w:p>
          <w:p w14:paraId="17A2D62F" w14:textId="77777777" w:rsidR="0010632F" w:rsidRPr="0010632F" w:rsidRDefault="0010632F" w:rsidP="0010632F">
            <w:pPr>
              <w:spacing w:line="276" w:lineRule="auto"/>
              <w:ind w:left="0" w:hanging="2"/>
              <w:jc w:val="both"/>
              <w:rPr>
                <w:rFonts w:cs="Times New Roman"/>
                <w:b/>
                <w:bCs/>
                <w:sz w:val="24"/>
                <w:szCs w:val="24"/>
              </w:rPr>
            </w:pPr>
          </w:p>
          <w:p w14:paraId="5CFF7548" w14:textId="77777777" w:rsidR="0010632F" w:rsidRPr="0010632F" w:rsidRDefault="0010632F" w:rsidP="0010632F">
            <w:pPr>
              <w:spacing w:line="276" w:lineRule="auto"/>
              <w:ind w:left="0" w:hanging="2"/>
              <w:jc w:val="both"/>
              <w:rPr>
                <w:rFonts w:cs="Times New Roman"/>
                <w:b/>
                <w:bCs/>
                <w:sz w:val="24"/>
                <w:szCs w:val="24"/>
              </w:rPr>
            </w:pPr>
          </w:p>
          <w:p w14:paraId="4F432B70" w14:textId="77777777" w:rsidR="0010632F" w:rsidRPr="0010632F" w:rsidRDefault="0010632F" w:rsidP="0010632F">
            <w:pPr>
              <w:spacing w:line="276" w:lineRule="auto"/>
              <w:ind w:left="0" w:hanging="2"/>
              <w:jc w:val="both"/>
              <w:rPr>
                <w:rFonts w:cs="Times New Roman"/>
                <w:b/>
                <w:bCs/>
                <w:sz w:val="24"/>
                <w:szCs w:val="24"/>
              </w:rPr>
            </w:pPr>
          </w:p>
          <w:p w14:paraId="5EE6512F" w14:textId="77777777" w:rsidR="0010632F" w:rsidRPr="0010632F" w:rsidRDefault="0010632F" w:rsidP="0010632F">
            <w:pPr>
              <w:spacing w:line="276" w:lineRule="auto"/>
              <w:ind w:left="0" w:hanging="2"/>
              <w:jc w:val="both"/>
              <w:rPr>
                <w:rFonts w:cs="Times New Roman"/>
                <w:b/>
                <w:bCs/>
                <w:sz w:val="24"/>
                <w:szCs w:val="24"/>
              </w:rPr>
            </w:pPr>
          </w:p>
          <w:p w14:paraId="44C56EB0" w14:textId="77777777" w:rsidR="0010632F" w:rsidRPr="0010632F" w:rsidRDefault="0010632F" w:rsidP="0010632F">
            <w:pPr>
              <w:spacing w:line="276" w:lineRule="auto"/>
              <w:ind w:left="0" w:hanging="2"/>
              <w:jc w:val="both"/>
              <w:rPr>
                <w:rFonts w:cs="Times New Roman"/>
                <w:b/>
                <w:bCs/>
                <w:sz w:val="24"/>
                <w:szCs w:val="24"/>
              </w:rPr>
            </w:pPr>
          </w:p>
          <w:p w14:paraId="65341E04" w14:textId="77777777" w:rsidR="0010632F" w:rsidRPr="0010632F" w:rsidRDefault="0010632F" w:rsidP="0010632F">
            <w:pPr>
              <w:spacing w:line="276" w:lineRule="auto"/>
              <w:ind w:left="0" w:hanging="2"/>
              <w:jc w:val="both"/>
              <w:rPr>
                <w:rFonts w:cs="Times New Roman"/>
                <w:b/>
                <w:bCs/>
                <w:sz w:val="24"/>
                <w:szCs w:val="24"/>
              </w:rPr>
            </w:pPr>
          </w:p>
          <w:p w14:paraId="1B70759E" w14:textId="77777777" w:rsidR="0010632F" w:rsidRPr="0010632F" w:rsidRDefault="0010632F" w:rsidP="0010632F">
            <w:pPr>
              <w:spacing w:line="276" w:lineRule="auto"/>
              <w:ind w:left="0" w:hanging="2"/>
              <w:jc w:val="both"/>
              <w:rPr>
                <w:rFonts w:cs="Times New Roman"/>
                <w:b/>
                <w:bCs/>
                <w:sz w:val="24"/>
                <w:szCs w:val="24"/>
              </w:rPr>
            </w:pPr>
          </w:p>
          <w:p w14:paraId="445CF308" w14:textId="77777777" w:rsidR="0010632F" w:rsidRPr="0010632F" w:rsidRDefault="0010632F" w:rsidP="0010632F">
            <w:pPr>
              <w:spacing w:line="276" w:lineRule="auto"/>
              <w:ind w:left="0" w:hanging="2"/>
              <w:jc w:val="both"/>
              <w:rPr>
                <w:rFonts w:cs="Times New Roman"/>
                <w:b/>
                <w:bCs/>
                <w:sz w:val="24"/>
                <w:szCs w:val="24"/>
              </w:rPr>
            </w:pPr>
          </w:p>
          <w:p w14:paraId="3CE4626F" w14:textId="77777777" w:rsidR="0010632F" w:rsidRPr="0010632F" w:rsidRDefault="0010632F" w:rsidP="0010632F">
            <w:pPr>
              <w:spacing w:line="276" w:lineRule="auto"/>
              <w:ind w:left="0" w:hanging="2"/>
              <w:jc w:val="both"/>
              <w:rPr>
                <w:rFonts w:cs="Times New Roman"/>
                <w:b/>
                <w:bCs/>
                <w:sz w:val="24"/>
                <w:szCs w:val="24"/>
              </w:rPr>
            </w:pPr>
          </w:p>
          <w:p w14:paraId="20A0FEB7" w14:textId="77777777" w:rsidR="0010632F" w:rsidRPr="0010632F" w:rsidRDefault="0010632F" w:rsidP="0010632F">
            <w:pPr>
              <w:spacing w:line="276" w:lineRule="auto"/>
              <w:ind w:left="0" w:hanging="2"/>
              <w:jc w:val="both"/>
              <w:rPr>
                <w:rFonts w:cs="Times New Roman"/>
                <w:b/>
                <w:bCs/>
                <w:sz w:val="24"/>
                <w:szCs w:val="24"/>
              </w:rPr>
            </w:pPr>
          </w:p>
          <w:p w14:paraId="5B586368" w14:textId="77777777" w:rsidR="0010632F" w:rsidRPr="0010632F" w:rsidRDefault="0010632F" w:rsidP="0010632F">
            <w:pPr>
              <w:spacing w:line="276" w:lineRule="auto"/>
              <w:ind w:left="0" w:hanging="2"/>
              <w:jc w:val="both"/>
              <w:rPr>
                <w:rFonts w:cs="Times New Roman"/>
                <w:b/>
                <w:bCs/>
                <w:sz w:val="24"/>
                <w:szCs w:val="24"/>
              </w:rPr>
            </w:pPr>
          </w:p>
          <w:p w14:paraId="68EA7E12" w14:textId="77777777" w:rsidR="0010632F" w:rsidRPr="0010632F" w:rsidRDefault="0010632F" w:rsidP="0010632F">
            <w:pPr>
              <w:spacing w:line="276" w:lineRule="auto"/>
              <w:ind w:left="0" w:hanging="2"/>
              <w:jc w:val="both"/>
              <w:rPr>
                <w:rFonts w:cs="Times New Roman"/>
                <w:b/>
                <w:bCs/>
                <w:sz w:val="24"/>
                <w:szCs w:val="24"/>
              </w:rPr>
            </w:pPr>
          </w:p>
          <w:p w14:paraId="06F36AF5" w14:textId="77777777" w:rsidR="0010632F" w:rsidRPr="0010632F" w:rsidRDefault="0010632F" w:rsidP="0010632F">
            <w:pPr>
              <w:spacing w:line="276" w:lineRule="auto"/>
              <w:ind w:left="0" w:hanging="2"/>
              <w:jc w:val="both"/>
              <w:rPr>
                <w:rFonts w:cs="Times New Roman"/>
                <w:b/>
                <w:bCs/>
                <w:sz w:val="24"/>
                <w:szCs w:val="24"/>
              </w:rPr>
            </w:pPr>
          </w:p>
          <w:p w14:paraId="435AFA7E" w14:textId="77777777" w:rsidR="0010632F" w:rsidRPr="0010632F" w:rsidRDefault="0010632F" w:rsidP="0010632F">
            <w:pPr>
              <w:spacing w:line="276" w:lineRule="auto"/>
              <w:ind w:left="0" w:hanging="2"/>
              <w:jc w:val="both"/>
              <w:rPr>
                <w:rFonts w:cs="Times New Roman"/>
                <w:b/>
                <w:bCs/>
                <w:sz w:val="24"/>
                <w:szCs w:val="24"/>
              </w:rPr>
            </w:pPr>
          </w:p>
          <w:p w14:paraId="1448842D" w14:textId="77777777" w:rsidR="0010632F" w:rsidRPr="0010632F" w:rsidRDefault="0010632F" w:rsidP="0010632F">
            <w:pPr>
              <w:spacing w:line="276" w:lineRule="auto"/>
              <w:ind w:left="0" w:hanging="2"/>
              <w:jc w:val="both"/>
              <w:rPr>
                <w:rFonts w:cs="Times New Roman"/>
                <w:b/>
                <w:bCs/>
                <w:sz w:val="24"/>
                <w:szCs w:val="24"/>
              </w:rPr>
            </w:pPr>
          </w:p>
          <w:p w14:paraId="3D036201" w14:textId="77777777" w:rsidR="0010632F" w:rsidRPr="0010632F" w:rsidRDefault="0010632F" w:rsidP="0010632F">
            <w:pPr>
              <w:spacing w:line="276" w:lineRule="auto"/>
              <w:ind w:left="0" w:hanging="2"/>
              <w:jc w:val="both"/>
              <w:rPr>
                <w:rFonts w:cs="Times New Roman"/>
                <w:b/>
                <w:bCs/>
                <w:sz w:val="24"/>
                <w:szCs w:val="24"/>
              </w:rPr>
            </w:pPr>
          </w:p>
          <w:p w14:paraId="45D387EB" w14:textId="77777777" w:rsidR="0010632F" w:rsidRPr="0010632F" w:rsidRDefault="0010632F" w:rsidP="0010632F">
            <w:pPr>
              <w:spacing w:line="276" w:lineRule="auto"/>
              <w:ind w:left="0" w:hanging="2"/>
              <w:jc w:val="both"/>
              <w:rPr>
                <w:rFonts w:cs="Times New Roman"/>
                <w:b/>
                <w:bCs/>
                <w:sz w:val="24"/>
                <w:szCs w:val="24"/>
              </w:rPr>
            </w:pPr>
          </w:p>
        </w:tc>
      </w:tr>
    </w:tbl>
    <w:p w14:paraId="57801661" w14:textId="77777777" w:rsidR="0010632F" w:rsidRPr="0010632F" w:rsidRDefault="0010632F" w:rsidP="0010632F">
      <w:pPr>
        <w:spacing w:line="276" w:lineRule="auto"/>
        <w:ind w:left="0" w:hanging="2"/>
        <w:jc w:val="both"/>
        <w:rPr>
          <w:rFonts w:cs="Times New Roman"/>
          <w:b/>
          <w:bCs/>
          <w:sz w:val="24"/>
          <w:szCs w:val="24"/>
        </w:rPr>
      </w:pPr>
    </w:p>
    <w:p w14:paraId="67E76D23"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III.</w:t>
      </w:r>
      <w:r w:rsidRPr="0010632F">
        <w:rPr>
          <w:rFonts w:cs="Times New Roman"/>
          <w:b/>
          <w:bCs/>
          <w:sz w:val="24"/>
          <w:szCs w:val="24"/>
        </w:rPr>
        <w:tab/>
        <w:t xml:space="preserve">Sprawozdanie z wykonania wydatków </w:t>
      </w:r>
    </w:p>
    <w:tbl>
      <w:tblPr>
        <w:tblStyle w:val="Tabela-Siatka"/>
        <w:tblW w:w="5854" w:type="pct"/>
        <w:tblInd w:w="-714" w:type="dxa"/>
        <w:tblLook w:val="04A0" w:firstRow="1" w:lastRow="0" w:firstColumn="1" w:lastColumn="0" w:noHBand="0" w:noVBand="1"/>
      </w:tblPr>
      <w:tblGrid>
        <w:gridCol w:w="1063"/>
        <w:gridCol w:w="5095"/>
        <w:gridCol w:w="2080"/>
        <w:gridCol w:w="2372"/>
      </w:tblGrid>
      <w:tr w:rsidR="0010632F" w:rsidRPr="0010632F" w14:paraId="696021F9" w14:textId="77777777" w:rsidTr="00C7643C">
        <w:trPr>
          <w:trHeight w:val="498"/>
        </w:trPr>
        <w:tc>
          <w:tcPr>
            <w:tcW w:w="5000" w:type="pct"/>
            <w:gridSpan w:val="4"/>
            <w:shd w:val="clear" w:color="auto" w:fill="D0CECE" w:themeFill="background2" w:themeFillShade="E6"/>
            <w:vAlign w:val="center"/>
          </w:tcPr>
          <w:p w14:paraId="3452D91E"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 xml:space="preserve">Rozliczenie wydatków za rok …..… </w:t>
            </w:r>
          </w:p>
        </w:tc>
      </w:tr>
      <w:tr w:rsidR="0010632F" w:rsidRPr="0010632F" w14:paraId="47D433FB" w14:textId="77777777" w:rsidTr="00C7643C">
        <w:trPr>
          <w:trHeight w:val="498"/>
        </w:trPr>
        <w:tc>
          <w:tcPr>
            <w:tcW w:w="501" w:type="pct"/>
            <w:shd w:val="clear" w:color="auto" w:fill="D0CECE" w:themeFill="background2" w:themeFillShade="E6"/>
            <w:vAlign w:val="center"/>
          </w:tcPr>
          <w:p w14:paraId="280431A3"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Lp.</w:t>
            </w:r>
          </w:p>
        </w:tc>
        <w:tc>
          <w:tcPr>
            <w:tcW w:w="2401" w:type="pct"/>
            <w:shd w:val="clear" w:color="auto" w:fill="D0CECE" w:themeFill="background2" w:themeFillShade="E6"/>
            <w:vAlign w:val="center"/>
          </w:tcPr>
          <w:p w14:paraId="43F10E6F"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Rodzaj kosztu</w:t>
            </w:r>
          </w:p>
        </w:tc>
        <w:tc>
          <w:tcPr>
            <w:tcW w:w="980" w:type="pct"/>
            <w:shd w:val="clear" w:color="auto" w:fill="D0CECE" w:themeFill="background2" w:themeFillShade="E6"/>
            <w:vAlign w:val="center"/>
          </w:tcPr>
          <w:p w14:paraId="11C39876"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 xml:space="preserve">Koszty zgodnie z umową </w:t>
            </w:r>
          </w:p>
          <w:p w14:paraId="17BC9C12"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(w zł)</w:t>
            </w:r>
          </w:p>
        </w:tc>
        <w:tc>
          <w:tcPr>
            <w:tcW w:w="1118" w:type="pct"/>
            <w:shd w:val="clear" w:color="auto" w:fill="D0CECE" w:themeFill="background2" w:themeFillShade="E6"/>
            <w:vAlign w:val="center"/>
          </w:tcPr>
          <w:p w14:paraId="39BC10AB"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Faktycznie poniesione wydatki</w:t>
            </w:r>
          </w:p>
          <w:p w14:paraId="7ED83773"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(w zł)</w:t>
            </w:r>
          </w:p>
        </w:tc>
      </w:tr>
      <w:tr w:rsidR="0010632F" w:rsidRPr="0010632F" w14:paraId="05BED810" w14:textId="77777777" w:rsidTr="00C7643C">
        <w:tc>
          <w:tcPr>
            <w:tcW w:w="501" w:type="pct"/>
            <w:shd w:val="clear" w:color="auto" w:fill="D0CECE" w:themeFill="background2" w:themeFillShade="E6"/>
          </w:tcPr>
          <w:p w14:paraId="32DB121B"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LP</w:t>
            </w:r>
          </w:p>
        </w:tc>
        <w:tc>
          <w:tcPr>
            <w:tcW w:w="3381" w:type="pct"/>
            <w:gridSpan w:val="2"/>
            <w:shd w:val="clear" w:color="auto" w:fill="D0CECE" w:themeFill="background2" w:themeFillShade="E6"/>
          </w:tcPr>
          <w:p w14:paraId="19525B32"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KOSZTY MERYTORYCZNE</w:t>
            </w:r>
          </w:p>
        </w:tc>
        <w:tc>
          <w:tcPr>
            <w:tcW w:w="1118" w:type="pct"/>
            <w:shd w:val="clear" w:color="auto" w:fill="D0CECE" w:themeFill="background2" w:themeFillShade="E6"/>
          </w:tcPr>
          <w:p w14:paraId="07814849"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3B702804" w14:textId="77777777" w:rsidTr="00C7643C">
        <w:tc>
          <w:tcPr>
            <w:tcW w:w="501" w:type="pct"/>
            <w:shd w:val="clear" w:color="auto" w:fill="FFFFFF" w:themeFill="background1"/>
          </w:tcPr>
          <w:p w14:paraId="0573927E" w14:textId="77777777" w:rsidR="0010632F" w:rsidRPr="0010632F" w:rsidRDefault="0010632F" w:rsidP="0010632F">
            <w:pPr>
              <w:spacing w:line="276" w:lineRule="auto"/>
              <w:ind w:left="0" w:hanging="2"/>
              <w:jc w:val="both"/>
              <w:rPr>
                <w:rFonts w:cs="Times New Roman"/>
                <w:b/>
                <w:bCs/>
                <w:sz w:val="24"/>
                <w:szCs w:val="24"/>
              </w:rPr>
            </w:pPr>
          </w:p>
        </w:tc>
        <w:tc>
          <w:tcPr>
            <w:tcW w:w="2401" w:type="pct"/>
            <w:shd w:val="clear" w:color="auto" w:fill="FFFFFF" w:themeFill="background1"/>
          </w:tcPr>
          <w:p w14:paraId="3DC7937C" w14:textId="77777777" w:rsidR="0010632F" w:rsidRPr="0010632F" w:rsidRDefault="0010632F" w:rsidP="0010632F">
            <w:pPr>
              <w:spacing w:line="276" w:lineRule="auto"/>
              <w:ind w:left="0" w:hanging="2"/>
              <w:jc w:val="both"/>
              <w:rPr>
                <w:rFonts w:cs="Times New Roman"/>
                <w:b/>
                <w:bCs/>
                <w:sz w:val="24"/>
                <w:szCs w:val="24"/>
              </w:rPr>
            </w:pPr>
          </w:p>
        </w:tc>
        <w:tc>
          <w:tcPr>
            <w:tcW w:w="980" w:type="pct"/>
            <w:shd w:val="clear" w:color="auto" w:fill="FFFFFF" w:themeFill="background1"/>
          </w:tcPr>
          <w:p w14:paraId="2C71E03A" w14:textId="77777777" w:rsidR="0010632F" w:rsidRPr="0010632F" w:rsidRDefault="0010632F" w:rsidP="0010632F">
            <w:pPr>
              <w:spacing w:line="276" w:lineRule="auto"/>
              <w:ind w:left="0" w:hanging="2"/>
              <w:jc w:val="both"/>
              <w:rPr>
                <w:rFonts w:cs="Times New Roman"/>
                <w:b/>
                <w:bCs/>
                <w:sz w:val="24"/>
                <w:szCs w:val="24"/>
              </w:rPr>
            </w:pPr>
          </w:p>
        </w:tc>
        <w:tc>
          <w:tcPr>
            <w:tcW w:w="1118" w:type="pct"/>
            <w:shd w:val="clear" w:color="auto" w:fill="FFFFFF" w:themeFill="background1"/>
          </w:tcPr>
          <w:p w14:paraId="27B3E54B"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633AFD6A" w14:textId="77777777" w:rsidTr="00C7643C">
        <w:tc>
          <w:tcPr>
            <w:tcW w:w="501" w:type="pct"/>
            <w:shd w:val="clear" w:color="auto" w:fill="FFFFFF" w:themeFill="background1"/>
          </w:tcPr>
          <w:p w14:paraId="58BBFD04" w14:textId="77777777" w:rsidR="0010632F" w:rsidRPr="0010632F" w:rsidRDefault="0010632F" w:rsidP="0010632F">
            <w:pPr>
              <w:spacing w:line="276" w:lineRule="auto"/>
              <w:ind w:left="0" w:hanging="2"/>
              <w:jc w:val="both"/>
              <w:rPr>
                <w:rFonts w:cs="Times New Roman"/>
                <w:b/>
                <w:bCs/>
                <w:sz w:val="24"/>
                <w:szCs w:val="24"/>
              </w:rPr>
            </w:pPr>
          </w:p>
        </w:tc>
        <w:tc>
          <w:tcPr>
            <w:tcW w:w="2401" w:type="pct"/>
            <w:shd w:val="clear" w:color="auto" w:fill="FFFFFF" w:themeFill="background1"/>
          </w:tcPr>
          <w:p w14:paraId="3EE65AF2" w14:textId="77777777" w:rsidR="0010632F" w:rsidRPr="0010632F" w:rsidRDefault="0010632F" w:rsidP="0010632F">
            <w:pPr>
              <w:spacing w:line="276" w:lineRule="auto"/>
              <w:ind w:left="0" w:hanging="2"/>
              <w:jc w:val="both"/>
              <w:rPr>
                <w:rFonts w:cs="Times New Roman"/>
                <w:b/>
                <w:bCs/>
                <w:sz w:val="24"/>
                <w:szCs w:val="24"/>
              </w:rPr>
            </w:pPr>
          </w:p>
        </w:tc>
        <w:tc>
          <w:tcPr>
            <w:tcW w:w="980" w:type="pct"/>
            <w:shd w:val="clear" w:color="auto" w:fill="FFFFFF" w:themeFill="background1"/>
          </w:tcPr>
          <w:p w14:paraId="263BBD3F" w14:textId="77777777" w:rsidR="0010632F" w:rsidRPr="0010632F" w:rsidRDefault="0010632F" w:rsidP="0010632F">
            <w:pPr>
              <w:spacing w:line="276" w:lineRule="auto"/>
              <w:ind w:left="0" w:hanging="2"/>
              <w:jc w:val="both"/>
              <w:rPr>
                <w:rFonts w:cs="Times New Roman"/>
                <w:b/>
                <w:bCs/>
                <w:sz w:val="24"/>
                <w:szCs w:val="24"/>
              </w:rPr>
            </w:pPr>
          </w:p>
        </w:tc>
        <w:tc>
          <w:tcPr>
            <w:tcW w:w="1118" w:type="pct"/>
            <w:shd w:val="clear" w:color="auto" w:fill="FFFFFF" w:themeFill="background1"/>
          </w:tcPr>
          <w:p w14:paraId="5CD7F0BA"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4F57CF1A" w14:textId="77777777" w:rsidTr="00C7643C">
        <w:tc>
          <w:tcPr>
            <w:tcW w:w="501" w:type="pct"/>
            <w:shd w:val="clear" w:color="auto" w:fill="FFFFFF" w:themeFill="background1"/>
          </w:tcPr>
          <w:p w14:paraId="6918B049" w14:textId="77777777" w:rsidR="0010632F" w:rsidRPr="0010632F" w:rsidRDefault="0010632F" w:rsidP="0010632F">
            <w:pPr>
              <w:spacing w:line="276" w:lineRule="auto"/>
              <w:ind w:left="0" w:hanging="2"/>
              <w:jc w:val="both"/>
              <w:rPr>
                <w:rFonts w:cs="Times New Roman"/>
                <w:b/>
                <w:bCs/>
                <w:sz w:val="24"/>
                <w:szCs w:val="24"/>
              </w:rPr>
            </w:pPr>
          </w:p>
        </w:tc>
        <w:tc>
          <w:tcPr>
            <w:tcW w:w="2401" w:type="pct"/>
            <w:shd w:val="clear" w:color="auto" w:fill="FFFFFF" w:themeFill="background1"/>
          </w:tcPr>
          <w:p w14:paraId="732FC61F" w14:textId="77777777" w:rsidR="0010632F" w:rsidRPr="0010632F" w:rsidRDefault="0010632F" w:rsidP="0010632F">
            <w:pPr>
              <w:spacing w:line="276" w:lineRule="auto"/>
              <w:ind w:left="0" w:hanging="2"/>
              <w:jc w:val="both"/>
              <w:rPr>
                <w:rFonts w:cs="Times New Roman"/>
                <w:b/>
                <w:bCs/>
                <w:sz w:val="24"/>
                <w:szCs w:val="24"/>
              </w:rPr>
            </w:pPr>
          </w:p>
        </w:tc>
        <w:tc>
          <w:tcPr>
            <w:tcW w:w="980" w:type="pct"/>
            <w:shd w:val="clear" w:color="auto" w:fill="FFFFFF" w:themeFill="background1"/>
          </w:tcPr>
          <w:p w14:paraId="0AD078CB" w14:textId="77777777" w:rsidR="0010632F" w:rsidRPr="0010632F" w:rsidRDefault="0010632F" w:rsidP="0010632F">
            <w:pPr>
              <w:spacing w:line="276" w:lineRule="auto"/>
              <w:ind w:left="0" w:hanging="2"/>
              <w:jc w:val="both"/>
              <w:rPr>
                <w:rFonts w:cs="Times New Roman"/>
                <w:b/>
                <w:bCs/>
                <w:sz w:val="24"/>
                <w:szCs w:val="24"/>
              </w:rPr>
            </w:pPr>
          </w:p>
        </w:tc>
        <w:tc>
          <w:tcPr>
            <w:tcW w:w="1118" w:type="pct"/>
            <w:shd w:val="clear" w:color="auto" w:fill="FFFFFF" w:themeFill="background1"/>
          </w:tcPr>
          <w:p w14:paraId="7AB6BC04"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6827A916" w14:textId="77777777" w:rsidTr="00C7643C">
        <w:tc>
          <w:tcPr>
            <w:tcW w:w="501" w:type="pct"/>
            <w:shd w:val="clear" w:color="auto" w:fill="FFFFFF" w:themeFill="background1"/>
          </w:tcPr>
          <w:p w14:paraId="76B0F6C7" w14:textId="77777777" w:rsidR="0010632F" w:rsidRPr="0010632F" w:rsidRDefault="0010632F" w:rsidP="0010632F">
            <w:pPr>
              <w:spacing w:line="276" w:lineRule="auto"/>
              <w:ind w:left="0" w:hanging="2"/>
              <w:jc w:val="both"/>
              <w:rPr>
                <w:rFonts w:cs="Times New Roman"/>
                <w:b/>
                <w:bCs/>
                <w:sz w:val="24"/>
                <w:szCs w:val="24"/>
              </w:rPr>
            </w:pPr>
          </w:p>
        </w:tc>
        <w:tc>
          <w:tcPr>
            <w:tcW w:w="2401" w:type="pct"/>
            <w:shd w:val="clear" w:color="auto" w:fill="FFFFFF" w:themeFill="background1"/>
          </w:tcPr>
          <w:p w14:paraId="7DF8246E" w14:textId="77777777" w:rsidR="0010632F" w:rsidRPr="0010632F" w:rsidRDefault="0010632F" w:rsidP="0010632F">
            <w:pPr>
              <w:spacing w:line="276" w:lineRule="auto"/>
              <w:ind w:left="0" w:hanging="2"/>
              <w:jc w:val="both"/>
              <w:rPr>
                <w:rFonts w:cs="Times New Roman"/>
                <w:b/>
                <w:bCs/>
                <w:sz w:val="24"/>
                <w:szCs w:val="24"/>
              </w:rPr>
            </w:pPr>
          </w:p>
        </w:tc>
        <w:tc>
          <w:tcPr>
            <w:tcW w:w="980" w:type="pct"/>
            <w:shd w:val="clear" w:color="auto" w:fill="FFFFFF" w:themeFill="background1"/>
          </w:tcPr>
          <w:p w14:paraId="339A7EC8" w14:textId="77777777" w:rsidR="0010632F" w:rsidRPr="0010632F" w:rsidRDefault="0010632F" w:rsidP="0010632F">
            <w:pPr>
              <w:spacing w:line="276" w:lineRule="auto"/>
              <w:ind w:left="0" w:hanging="2"/>
              <w:jc w:val="both"/>
              <w:rPr>
                <w:rFonts w:cs="Times New Roman"/>
                <w:b/>
                <w:bCs/>
                <w:sz w:val="24"/>
                <w:szCs w:val="24"/>
              </w:rPr>
            </w:pPr>
          </w:p>
        </w:tc>
        <w:tc>
          <w:tcPr>
            <w:tcW w:w="1118" w:type="pct"/>
            <w:shd w:val="clear" w:color="auto" w:fill="FFFFFF" w:themeFill="background1"/>
          </w:tcPr>
          <w:p w14:paraId="48FE8B02"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0BFDE0B8" w14:textId="77777777" w:rsidTr="00C7643C">
        <w:tc>
          <w:tcPr>
            <w:tcW w:w="501" w:type="pct"/>
            <w:shd w:val="clear" w:color="auto" w:fill="FFFFFF" w:themeFill="background1"/>
          </w:tcPr>
          <w:p w14:paraId="548E9745" w14:textId="77777777" w:rsidR="0010632F" w:rsidRPr="0010632F" w:rsidRDefault="0010632F" w:rsidP="0010632F">
            <w:pPr>
              <w:spacing w:line="276" w:lineRule="auto"/>
              <w:ind w:left="0" w:hanging="2"/>
              <w:jc w:val="both"/>
              <w:rPr>
                <w:rFonts w:cs="Times New Roman"/>
                <w:b/>
                <w:bCs/>
                <w:sz w:val="24"/>
                <w:szCs w:val="24"/>
              </w:rPr>
            </w:pPr>
          </w:p>
        </w:tc>
        <w:tc>
          <w:tcPr>
            <w:tcW w:w="2401" w:type="pct"/>
            <w:shd w:val="clear" w:color="auto" w:fill="FFFFFF" w:themeFill="background1"/>
          </w:tcPr>
          <w:p w14:paraId="7D4E0994" w14:textId="77777777" w:rsidR="0010632F" w:rsidRPr="0010632F" w:rsidRDefault="0010632F" w:rsidP="0010632F">
            <w:pPr>
              <w:spacing w:line="276" w:lineRule="auto"/>
              <w:ind w:left="0" w:hanging="2"/>
              <w:jc w:val="both"/>
              <w:rPr>
                <w:rFonts w:cs="Times New Roman"/>
                <w:b/>
                <w:bCs/>
                <w:sz w:val="24"/>
                <w:szCs w:val="24"/>
              </w:rPr>
            </w:pPr>
          </w:p>
        </w:tc>
        <w:tc>
          <w:tcPr>
            <w:tcW w:w="980" w:type="pct"/>
            <w:shd w:val="clear" w:color="auto" w:fill="FFFFFF" w:themeFill="background1"/>
          </w:tcPr>
          <w:p w14:paraId="35D278F7" w14:textId="77777777" w:rsidR="0010632F" w:rsidRPr="0010632F" w:rsidRDefault="0010632F" w:rsidP="0010632F">
            <w:pPr>
              <w:spacing w:line="276" w:lineRule="auto"/>
              <w:ind w:left="0" w:hanging="2"/>
              <w:jc w:val="both"/>
              <w:rPr>
                <w:rFonts w:cs="Times New Roman"/>
                <w:b/>
                <w:bCs/>
                <w:sz w:val="24"/>
                <w:szCs w:val="24"/>
              </w:rPr>
            </w:pPr>
          </w:p>
        </w:tc>
        <w:tc>
          <w:tcPr>
            <w:tcW w:w="1118" w:type="pct"/>
            <w:shd w:val="clear" w:color="auto" w:fill="FFFFFF" w:themeFill="background1"/>
          </w:tcPr>
          <w:p w14:paraId="66775B7E"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59ABCD9F" w14:textId="77777777" w:rsidTr="00C7643C">
        <w:tc>
          <w:tcPr>
            <w:tcW w:w="501" w:type="pct"/>
            <w:shd w:val="clear" w:color="auto" w:fill="FFFFFF" w:themeFill="background1"/>
          </w:tcPr>
          <w:p w14:paraId="25A2B48F" w14:textId="77777777" w:rsidR="0010632F" w:rsidRPr="0010632F" w:rsidRDefault="0010632F" w:rsidP="0010632F">
            <w:pPr>
              <w:spacing w:line="276" w:lineRule="auto"/>
              <w:ind w:left="0" w:hanging="2"/>
              <w:jc w:val="both"/>
              <w:rPr>
                <w:rFonts w:cs="Times New Roman"/>
                <w:b/>
                <w:bCs/>
                <w:sz w:val="24"/>
                <w:szCs w:val="24"/>
              </w:rPr>
            </w:pPr>
          </w:p>
        </w:tc>
        <w:tc>
          <w:tcPr>
            <w:tcW w:w="2401" w:type="pct"/>
            <w:shd w:val="clear" w:color="auto" w:fill="FFFFFF" w:themeFill="background1"/>
          </w:tcPr>
          <w:p w14:paraId="6DF590E3" w14:textId="77777777" w:rsidR="0010632F" w:rsidRPr="0010632F" w:rsidRDefault="0010632F" w:rsidP="0010632F">
            <w:pPr>
              <w:spacing w:line="276" w:lineRule="auto"/>
              <w:ind w:left="0" w:hanging="2"/>
              <w:jc w:val="both"/>
              <w:rPr>
                <w:rFonts w:cs="Times New Roman"/>
                <w:b/>
                <w:bCs/>
                <w:sz w:val="24"/>
                <w:szCs w:val="24"/>
              </w:rPr>
            </w:pPr>
          </w:p>
        </w:tc>
        <w:tc>
          <w:tcPr>
            <w:tcW w:w="980" w:type="pct"/>
            <w:shd w:val="clear" w:color="auto" w:fill="FFFFFF" w:themeFill="background1"/>
          </w:tcPr>
          <w:p w14:paraId="00C4447D" w14:textId="77777777" w:rsidR="0010632F" w:rsidRPr="0010632F" w:rsidRDefault="0010632F" w:rsidP="0010632F">
            <w:pPr>
              <w:spacing w:line="276" w:lineRule="auto"/>
              <w:ind w:left="0" w:hanging="2"/>
              <w:jc w:val="both"/>
              <w:rPr>
                <w:rFonts w:cs="Times New Roman"/>
                <w:b/>
                <w:bCs/>
                <w:sz w:val="24"/>
                <w:szCs w:val="24"/>
              </w:rPr>
            </w:pPr>
          </w:p>
        </w:tc>
        <w:tc>
          <w:tcPr>
            <w:tcW w:w="1118" w:type="pct"/>
            <w:shd w:val="clear" w:color="auto" w:fill="FFFFFF" w:themeFill="background1"/>
          </w:tcPr>
          <w:p w14:paraId="048411CE"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3095ABF1" w14:textId="77777777" w:rsidTr="00C7643C">
        <w:tc>
          <w:tcPr>
            <w:tcW w:w="501" w:type="pct"/>
            <w:shd w:val="clear" w:color="auto" w:fill="FFFFFF" w:themeFill="background1"/>
          </w:tcPr>
          <w:p w14:paraId="2EFC4488" w14:textId="77777777" w:rsidR="0010632F" w:rsidRPr="0010632F" w:rsidRDefault="0010632F" w:rsidP="0010632F">
            <w:pPr>
              <w:spacing w:line="276" w:lineRule="auto"/>
              <w:ind w:left="0" w:hanging="2"/>
              <w:jc w:val="both"/>
              <w:rPr>
                <w:rFonts w:cs="Times New Roman"/>
                <w:b/>
                <w:bCs/>
                <w:sz w:val="24"/>
                <w:szCs w:val="24"/>
              </w:rPr>
            </w:pPr>
          </w:p>
        </w:tc>
        <w:tc>
          <w:tcPr>
            <w:tcW w:w="2401" w:type="pct"/>
            <w:shd w:val="clear" w:color="auto" w:fill="FFFFFF" w:themeFill="background1"/>
          </w:tcPr>
          <w:p w14:paraId="1EDDE1FC" w14:textId="77777777" w:rsidR="0010632F" w:rsidRPr="0010632F" w:rsidRDefault="0010632F" w:rsidP="0010632F">
            <w:pPr>
              <w:spacing w:line="276" w:lineRule="auto"/>
              <w:ind w:left="0" w:hanging="2"/>
              <w:jc w:val="both"/>
              <w:rPr>
                <w:rFonts w:cs="Times New Roman"/>
                <w:b/>
                <w:bCs/>
                <w:sz w:val="24"/>
                <w:szCs w:val="24"/>
              </w:rPr>
            </w:pPr>
          </w:p>
        </w:tc>
        <w:tc>
          <w:tcPr>
            <w:tcW w:w="980" w:type="pct"/>
            <w:shd w:val="clear" w:color="auto" w:fill="FFFFFF" w:themeFill="background1"/>
          </w:tcPr>
          <w:p w14:paraId="41334C73" w14:textId="77777777" w:rsidR="0010632F" w:rsidRPr="0010632F" w:rsidRDefault="0010632F" w:rsidP="0010632F">
            <w:pPr>
              <w:spacing w:line="276" w:lineRule="auto"/>
              <w:ind w:left="0" w:hanging="2"/>
              <w:jc w:val="both"/>
              <w:rPr>
                <w:rFonts w:cs="Times New Roman"/>
                <w:b/>
                <w:bCs/>
                <w:sz w:val="24"/>
                <w:szCs w:val="24"/>
              </w:rPr>
            </w:pPr>
          </w:p>
        </w:tc>
        <w:tc>
          <w:tcPr>
            <w:tcW w:w="1118" w:type="pct"/>
            <w:shd w:val="clear" w:color="auto" w:fill="FFFFFF" w:themeFill="background1"/>
          </w:tcPr>
          <w:p w14:paraId="6808B1B0"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7D70CA96" w14:textId="77777777" w:rsidTr="00C7643C">
        <w:tc>
          <w:tcPr>
            <w:tcW w:w="501" w:type="pct"/>
            <w:shd w:val="clear" w:color="auto" w:fill="FFFFFF" w:themeFill="background1"/>
          </w:tcPr>
          <w:p w14:paraId="78F211D1" w14:textId="77777777" w:rsidR="0010632F" w:rsidRPr="0010632F" w:rsidRDefault="0010632F" w:rsidP="0010632F">
            <w:pPr>
              <w:spacing w:line="276" w:lineRule="auto"/>
              <w:ind w:left="0" w:hanging="2"/>
              <w:jc w:val="both"/>
              <w:rPr>
                <w:rFonts w:cs="Times New Roman"/>
                <w:b/>
                <w:bCs/>
                <w:sz w:val="24"/>
                <w:szCs w:val="24"/>
              </w:rPr>
            </w:pPr>
          </w:p>
        </w:tc>
        <w:tc>
          <w:tcPr>
            <w:tcW w:w="2401" w:type="pct"/>
            <w:shd w:val="clear" w:color="auto" w:fill="FFFFFF" w:themeFill="background1"/>
          </w:tcPr>
          <w:p w14:paraId="79A273E3" w14:textId="77777777" w:rsidR="0010632F" w:rsidRPr="0010632F" w:rsidRDefault="0010632F" w:rsidP="0010632F">
            <w:pPr>
              <w:spacing w:line="276" w:lineRule="auto"/>
              <w:ind w:left="0" w:hanging="2"/>
              <w:jc w:val="both"/>
              <w:rPr>
                <w:rFonts w:cs="Times New Roman"/>
                <w:b/>
                <w:bCs/>
                <w:sz w:val="24"/>
                <w:szCs w:val="24"/>
              </w:rPr>
            </w:pPr>
          </w:p>
        </w:tc>
        <w:tc>
          <w:tcPr>
            <w:tcW w:w="980" w:type="pct"/>
            <w:shd w:val="clear" w:color="auto" w:fill="FFFFFF" w:themeFill="background1"/>
          </w:tcPr>
          <w:p w14:paraId="6844BA22" w14:textId="77777777" w:rsidR="0010632F" w:rsidRPr="0010632F" w:rsidRDefault="0010632F" w:rsidP="0010632F">
            <w:pPr>
              <w:spacing w:line="276" w:lineRule="auto"/>
              <w:ind w:left="0" w:hanging="2"/>
              <w:jc w:val="both"/>
              <w:rPr>
                <w:rFonts w:cs="Times New Roman"/>
                <w:b/>
                <w:bCs/>
                <w:sz w:val="24"/>
                <w:szCs w:val="24"/>
              </w:rPr>
            </w:pPr>
          </w:p>
        </w:tc>
        <w:tc>
          <w:tcPr>
            <w:tcW w:w="1118" w:type="pct"/>
            <w:shd w:val="clear" w:color="auto" w:fill="FFFFFF" w:themeFill="background1"/>
          </w:tcPr>
          <w:p w14:paraId="2FA58F22"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2B4211AD" w14:textId="77777777" w:rsidTr="00C7643C">
        <w:tc>
          <w:tcPr>
            <w:tcW w:w="501" w:type="pct"/>
            <w:shd w:val="clear" w:color="auto" w:fill="FFFFFF" w:themeFill="background1"/>
          </w:tcPr>
          <w:p w14:paraId="6B18E862" w14:textId="77777777" w:rsidR="0010632F" w:rsidRPr="0010632F" w:rsidRDefault="0010632F" w:rsidP="0010632F">
            <w:pPr>
              <w:spacing w:line="276" w:lineRule="auto"/>
              <w:ind w:left="0" w:hanging="2"/>
              <w:jc w:val="both"/>
              <w:rPr>
                <w:rFonts w:cs="Times New Roman"/>
                <w:b/>
                <w:bCs/>
                <w:sz w:val="24"/>
                <w:szCs w:val="24"/>
              </w:rPr>
            </w:pPr>
          </w:p>
        </w:tc>
        <w:tc>
          <w:tcPr>
            <w:tcW w:w="2401" w:type="pct"/>
            <w:shd w:val="clear" w:color="auto" w:fill="FFFFFF" w:themeFill="background1"/>
          </w:tcPr>
          <w:p w14:paraId="3597D63D" w14:textId="77777777" w:rsidR="0010632F" w:rsidRPr="0010632F" w:rsidRDefault="0010632F" w:rsidP="0010632F">
            <w:pPr>
              <w:spacing w:line="276" w:lineRule="auto"/>
              <w:ind w:left="0" w:hanging="2"/>
              <w:jc w:val="both"/>
              <w:rPr>
                <w:rFonts w:cs="Times New Roman"/>
                <w:b/>
                <w:bCs/>
                <w:sz w:val="24"/>
                <w:szCs w:val="24"/>
              </w:rPr>
            </w:pPr>
          </w:p>
        </w:tc>
        <w:tc>
          <w:tcPr>
            <w:tcW w:w="980" w:type="pct"/>
            <w:shd w:val="clear" w:color="auto" w:fill="FFFFFF" w:themeFill="background1"/>
          </w:tcPr>
          <w:p w14:paraId="1D02A586" w14:textId="77777777" w:rsidR="0010632F" w:rsidRPr="0010632F" w:rsidRDefault="0010632F" w:rsidP="0010632F">
            <w:pPr>
              <w:spacing w:line="276" w:lineRule="auto"/>
              <w:ind w:left="0" w:hanging="2"/>
              <w:jc w:val="both"/>
              <w:rPr>
                <w:rFonts w:cs="Times New Roman"/>
                <w:b/>
                <w:bCs/>
                <w:sz w:val="24"/>
                <w:szCs w:val="24"/>
              </w:rPr>
            </w:pPr>
          </w:p>
        </w:tc>
        <w:tc>
          <w:tcPr>
            <w:tcW w:w="1118" w:type="pct"/>
            <w:shd w:val="clear" w:color="auto" w:fill="FFFFFF" w:themeFill="background1"/>
          </w:tcPr>
          <w:p w14:paraId="0994C479"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298635E9" w14:textId="77777777" w:rsidTr="00C7643C">
        <w:tc>
          <w:tcPr>
            <w:tcW w:w="501" w:type="pct"/>
            <w:shd w:val="clear" w:color="auto" w:fill="D0CECE" w:themeFill="background2" w:themeFillShade="E6"/>
          </w:tcPr>
          <w:p w14:paraId="20ACEAC6"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LP</w:t>
            </w:r>
          </w:p>
        </w:tc>
        <w:tc>
          <w:tcPr>
            <w:tcW w:w="3381" w:type="pct"/>
            <w:gridSpan w:val="2"/>
            <w:shd w:val="clear" w:color="auto" w:fill="D0CECE" w:themeFill="background2" w:themeFillShade="E6"/>
          </w:tcPr>
          <w:p w14:paraId="24B76800"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KOSZTY ADMINISTRACYJNE</w:t>
            </w:r>
          </w:p>
        </w:tc>
        <w:tc>
          <w:tcPr>
            <w:tcW w:w="1118" w:type="pct"/>
            <w:shd w:val="clear" w:color="auto" w:fill="D0CECE" w:themeFill="background2" w:themeFillShade="E6"/>
          </w:tcPr>
          <w:p w14:paraId="2B1D9913"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1D6DB42C" w14:textId="77777777" w:rsidTr="00C7643C">
        <w:tc>
          <w:tcPr>
            <w:tcW w:w="501" w:type="pct"/>
          </w:tcPr>
          <w:p w14:paraId="1CCEF47A" w14:textId="77777777" w:rsidR="0010632F" w:rsidRPr="0010632F" w:rsidRDefault="0010632F" w:rsidP="0010632F">
            <w:pPr>
              <w:spacing w:line="276" w:lineRule="auto"/>
              <w:ind w:left="0" w:hanging="2"/>
              <w:jc w:val="both"/>
              <w:rPr>
                <w:rFonts w:cs="Times New Roman"/>
                <w:b/>
                <w:bCs/>
                <w:sz w:val="24"/>
                <w:szCs w:val="24"/>
              </w:rPr>
            </w:pPr>
          </w:p>
        </w:tc>
        <w:tc>
          <w:tcPr>
            <w:tcW w:w="2401" w:type="pct"/>
          </w:tcPr>
          <w:p w14:paraId="4A85B513" w14:textId="77777777" w:rsidR="0010632F" w:rsidRPr="0010632F" w:rsidRDefault="0010632F" w:rsidP="0010632F">
            <w:pPr>
              <w:spacing w:line="276" w:lineRule="auto"/>
              <w:ind w:left="0" w:hanging="2"/>
              <w:jc w:val="both"/>
              <w:rPr>
                <w:rFonts w:cs="Times New Roman"/>
                <w:b/>
                <w:bCs/>
                <w:sz w:val="24"/>
                <w:szCs w:val="24"/>
              </w:rPr>
            </w:pPr>
          </w:p>
        </w:tc>
        <w:tc>
          <w:tcPr>
            <w:tcW w:w="980" w:type="pct"/>
          </w:tcPr>
          <w:p w14:paraId="0680820E" w14:textId="77777777" w:rsidR="0010632F" w:rsidRPr="0010632F" w:rsidRDefault="0010632F" w:rsidP="0010632F">
            <w:pPr>
              <w:spacing w:line="276" w:lineRule="auto"/>
              <w:ind w:left="0" w:hanging="2"/>
              <w:jc w:val="both"/>
              <w:rPr>
                <w:rFonts w:cs="Times New Roman"/>
                <w:b/>
                <w:bCs/>
                <w:sz w:val="24"/>
                <w:szCs w:val="24"/>
              </w:rPr>
            </w:pPr>
          </w:p>
        </w:tc>
        <w:tc>
          <w:tcPr>
            <w:tcW w:w="1118" w:type="pct"/>
          </w:tcPr>
          <w:p w14:paraId="0B0A18FF"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53E3524E" w14:textId="77777777" w:rsidTr="00C7643C">
        <w:tc>
          <w:tcPr>
            <w:tcW w:w="501" w:type="pct"/>
          </w:tcPr>
          <w:p w14:paraId="14A5C50B" w14:textId="77777777" w:rsidR="0010632F" w:rsidRPr="0010632F" w:rsidRDefault="0010632F" w:rsidP="0010632F">
            <w:pPr>
              <w:spacing w:line="276" w:lineRule="auto"/>
              <w:ind w:left="0" w:hanging="2"/>
              <w:jc w:val="both"/>
              <w:rPr>
                <w:rFonts w:cs="Times New Roman"/>
                <w:b/>
                <w:bCs/>
                <w:sz w:val="24"/>
                <w:szCs w:val="24"/>
              </w:rPr>
            </w:pPr>
          </w:p>
        </w:tc>
        <w:tc>
          <w:tcPr>
            <w:tcW w:w="2401" w:type="pct"/>
          </w:tcPr>
          <w:p w14:paraId="3684EE4B" w14:textId="77777777" w:rsidR="0010632F" w:rsidRPr="0010632F" w:rsidRDefault="0010632F" w:rsidP="0010632F">
            <w:pPr>
              <w:spacing w:line="276" w:lineRule="auto"/>
              <w:ind w:left="0" w:hanging="2"/>
              <w:jc w:val="both"/>
              <w:rPr>
                <w:rFonts w:cs="Times New Roman"/>
                <w:b/>
                <w:bCs/>
                <w:sz w:val="24"/>
                <w:szCs w:val="24"/>
              </w:rPr>
            </w:pPr>
          </w:p>
        </w:tc>
        <w:tc>
          <w:tcPr>
            <w:tcW w:w="980" w:type="pct"/>
          </w:tcPr>
          <w:p w14:paraId="24B68F09" w14:textId="77777777" w:rsidR="0010632F" w:rsidRPr="0010632F" w:rsidRDefault="0010632F" w:rsidP="0010632F">
            <w:pPr>
              <w:spacing w:line="276" w:lineRule="auto"/>
              <w:ind w:left="0" w:hanging="2"/>
              <w:jc w:val="both"/>
              <w:rPr>
                <w:rFonts w:cs="Times New Roman"/>
                <w:b/>
                <w:bCs/>
                <w:sz w:val="24"/>
                <w:szCs w:val="24"/>
              </w:rPr>
            </w:pPr>
          </w:p>
        </w:tc>
        <w:tc>
          <w:tcPr>
            <w:tcW w:w="1118" w:type="pct"/>
          </w:tcPr>
          <w:p w14:paraId="0A9A134E"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630B1A36" w14:textId="77777777" w:rsidTr="00C7643C">
        <w:tc>
          <w:tcPr>
            <w:tcW w:w="501" w:type="pct"/>
          </w:tcPr>
          <w:p w14:paraId="52D9524D" w14:textId="77777777" w:rsidR="0010632F" w:rsidRPr="0010632F" w:rsidRDefault="0010632F" w:rsidP="0010632F">
            <w:pPr>
              <w:spacing w:line="276" w:lineRule="auto"/>
              <w:ind w:left="0" w:hanging="2"/>
              <w:jc w:val="both"/>
              <w:rPr>
                <w:rFonts w:cs="Times New Roman"/>
                <w:b/>
                <w:bCs/>
                <w:sz w:val="24"/>
                <w:szCs w:val="24"/>
              </w:rPr>
            </w:pPr>
          </w:p>
        </w:tc>
        <w:tc>
          <w:tcPr>
            <w:tcW w:w="2401" w:type="pct"/>
          </w:tcPr>
          <w:p w14:paraId="76373740" w14:textId="77777777" w:rsidR="0010632F" w:rsidRPr="0010632F" w:rsidRDefault="0010632F" w:rsidP="0010632F">
            <w:pPr>
              <w:spacing w:line="276" w:lineRule="auto"/>
              <w:ind w:left="0" w:hanging="2"/>
              <w:jc w:val="both"/>
              <w:rPr>
                <w:rFonts w:cs="Times New Roman"/>
                <w:b/>
                <w:bCs/>
                <w:sz w:val="24"/>
                <w:szCs w:val="24"/>
              </w:rPr>
            </w:pPr>
          </w:p>
        </w:tc>
        <w:tc>
          <w:tcPr>
            <w:tcW w:w="980" w:type="pct"/>
          </w:tcPr>
          <w:p w14:paraId="3F4F85F1" w14:textId="77777777" w:rsidR="0010632F" w:rsidRPr="0010632F" w:rsidRDefault="0010632F" w:rsidP="0010632F">
            <w:pPr>
              <w:spacing w:line="276" w:lineRule="auto"/>
              <w:ind w:left="0" w:hanging="2"/>
              <w:jc w:val="both"/>
              <w:rPr>
                <w:rFonts w:cs="Times New Roman"/>
                <w:b/>
                <w:bCs/>
                <w:sz w:val="24"/>
                <w:szCs w:val="24"/>
              </w:rPr>
            </w:pPr>
          </w:p>
        </w:tc>
        <w:tc>
          <w:tcPr>
            <w:tcW w:w="1118" w:type="pct"/>
          </w:tcPr>
          <w:p w14:paraId="68D23368"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706F2EC3" w14:textId="77777777" w:rsidTr="00C7643C">
        <w:tc>
          <w:tcPr>
            <w:tcW w:w="501" w:type="pct"/>
          </w:tcPr>
          <w:p w14:paraId="3BF96601" w14:textId="77777777" w:rsidR="0010632F" w:rsidRPr="0010632F" w:rsidRDefault="0010632F" w:rsidP="0010632F">
            <w:pPr>
              <w:spacing w:line="276" w:lineRule="auto"/>
              <w:ind w:left="0" w:hanging="2"/>
              <w:jc w:val="both"/>
              <w:rPr>
                <w:rFonts w:cs="Times New Roman"/>
                <w:b/>
                <w:bCs/>
                <w:sz w:val="24"/>
                <w:szCs w:val="24"/>
              </w:rPr>
            </w:pPr>
          </w:p>
        </w:tc>
        <w:tc>
          <w:tcPr>
            <w:tcW w:w="2401" w:type="pct"/>
          </w:tcPr>
          <w:p w14:paraId="69CB0CC7" w14:textId="77777777" w:rsidR="0010632F" w:rsidRPr="0010632F" w:rsidRDefault="0010632F" w:rsidP="0010632F">
            <w:pPr>
              <w:spacing w:line="276" w:lineRule="auto"/>
              <w:ind w:left="0" w:hanging="2"/>
              <w:jc w:val="both"/>
              <w:rPr>
                <w:rFonts w:cs="Times New Roman"/>
                <w:b/>
                <w:bCs/>
                <w:sz w:val="24"/>
                <w:szCs w:val="24"/>
              </w:rPr>
            </w:pPr>
          </w:p>
        </w:tc>
        <w:tc>
          <w:tcPr>
            <w:tcW w:w="980" w:type="pct"/>
          </w:tcPr>
          <w:p w14:paraId="2DB61505" w14:textId="77777777" w:rsidR="0010632F" w:rsidRPr="0010632F" w:rsidRDefault="0010632F" w:rsidP="0010632F">
            <w:pPr>
              <w:spacing w:line="276" w:lineRule="auto"/>
              <w:ind w:left="0" w:hanging="2"/>
              <w:jc w:val="both"/>
              <w:rPr>
                <w:rFonts w:cs="Times New Roman"/>
                <w:b/>
                <w:bCs/>
                <w:sz w:val="24"/>
                <w:szCs w:val="24"/>
              </w:rPr>
            </w:pPr>
          </w:p>
        </w:tc>
        <w:tc>
          <w:tcPr>
            <w:tcW w:w="1118" w:type="pct"/>
          </w:tcPr>
          <w:p w14:paraId="3D513BC8"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262FEEDC" w14:textId="77777777" w:rsidTr="00C7643C">
        <w:tc>
          <w:tcPr>
            <w:tcW w:w="501" w:type="pct"/>
          </w:tcPr>
          <w:p w14:paraId="7461D723" w14:textId="77777777" w:rsidR="0010632F" w:rsidRPr="0010632F" w:rsidRDefault="0010632F" w:rsidP="0010632F">
            <w:pPr>
              <w:spacing w:line="276" w:lineRule="auto"/>
              <w:ind w:left="0" w:hanging="2"/>
              <w:jc w:val="both"/>
              <w:rPr>
                <w:rFonts w:cs="Times New Roman"/>
                <w:b/>
                <w:bCs/>
                <w:sz w:val="24"/>
                <w:szCs w:val="24"/>
              </w:rPr>
            </w:pPr>
          </w:p>
        </w:tc>
        <w:tc>
          <w:tcPr>
            <w:tcW w:w="2401" w:type="pct"/>
          </w:tcPr>
          <w:p w14:paraId="688753EC" w14:textId="77777777" w:rsidR="0010632F" w:rsidRPr="0010632F" w:rsidRDefault="0010632F" w:rsidP="0010632F">
            <w:pPr>
              <w:spacing w:line="276" w:lineRule="auto"/>
              <w:ind w:left="0" w:hanging="2"/>
              <w:jc w:val="both"/>
              <w:rPr>
                <w:rFonts w:cs="Times New Roman"/>
                <w:b/>
                <w:bCs/>
                <w:sz w:val="24"/>
                <w:szCs w:val="24"/>
              </w:rPr>
            </w:pPr>
          </w:p>
        </w:tc>
        <w:tc>
          <w:tcPr>
            <w:tcW w:w="980" w:type="pct"/>
          </w:tcPr>
          <w:p w14:paraId="2AAB6877" w14:textId="77777777" w:rsidR="0010632F" w:rsidRPr="0010632F" w:rsidRDefault="0010632F" w:rsidP="0010632F">
            <w:pPr>
              <w:spacing w:line="276" w:lineRule="auto"/>
              <w:ind w:left="0" w:hanging="2"/>
              <w:jc w:val="both"/>
              <w:rPr>
                <w:rFonts w:cs="Times New Roman"/>
                <w:b/>
                <w:bCs/>
                <w:sz w:val="24"/>
                <w:szCs w:val="24"/>
              </w:rPr>
            </w:pPr>
          </w:p>
        </w:tc>
        <w:tc>
          <w:tcPr>
            <w:tcW w:w="1118" w:type="pct"/>
          </w:tcPr>
          <w:p w14:paraId="0CD36E02" w14:textId="77777777" w:rsidR="0010632F" w:rsidRPr="0010632F" w:rsidRDefault="0010632F" w:rsidP="0010632F">
            <w:pPr>
              <w:spacing w:line="276" w:lineRule="auto"/>
              <w:ind w:left="0" w:hanging="2"/>
              <w:jc w:val="both"/>
              <w:rPr>
                <w:rFonts w:cs="Times New Roman"/>
                <w:b/>
                <w:bCs/>
                <w:sz w:val="24"/>
                <w:szCs w:val="24"/>
              </w:rPr>
            </w:pPr>
          </w:p>
        </w:tc>
      </w:tr>
      <w:tr w:rsidR="0010632F" w:rsidRPr="0010632F" w14:paraId="5078C8FD" w14:textId="77777777" w:rsidTr="00C7643C">
        <w:tc>
          <w:tcPr>
            <w:tcW w:w="2902" w:type="pct"/>
            <w:gridSpan w:val="2"/>
            <w:shd w:val="clear" w:color="auto" w:fill="D0CECE" w:themeFill="background2" w:themeFillShade="E6"/>
          </w:tcPr>
          <w:p w14:paraId="17EB473D"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Suma wszystkich kosztów realizacji zadania</w:t>
            </w:r>
          </w:p>
        </w:tc>
        <w:tc>
          <w:tcPr>
            <w:tcW w:w="980" w:type="pct"/>
          </w:tcPr>
          <w:p w14:paraId="3818B66B" w14:textId="77777777" w:rsidR="0010632F" w:rsidRPr="0010632F" w:rsidRDefault="0010632F" w:rsidP="0010632F">
            <w:pPr>
              <w:spacing w:line="276" w:lineRule="auto"/>
              <w:ind w:left="0" w:hanging="2"/>
              <w:jc w:val="both"/>
              <w:rPr>
                <w:rFonts w:cs="Times New Roman"/>
                <w:b/>
                <w:bCs/>
                <w:sz w:val="24"/>
                <w:szCs w:val="24"/>
              </w:rPr>
            </w:pPr>
          </w:p>
        </w:tc>
        <w:tc>
          <w:tcPr>
            <w:tcW w:w="1118" w:type="pct"/>
          </w:tcPr>
          <w:p w14:paraId="271AF6BF" w14:textId="77777777" w:rsidR="0010632F" w:rsidRPr="0010632F" w:rsidRDefault="0010632F" w:rsidP="0010632F">
            <w:pPr>
              <w:spacing w:line="276" w:lineRule="auto"/>
              <w:ind w:left="0" w:hanging="2"/>
              <w:jc w:val="both"/>
              <w:rPr>
                <w:rFonts w:cs="Times New Roman"/>
                <w:b/>
                <w:bCs/>
                <w:sz w:val="24"/>
                <w:szCs w:val="24"/>
              </w:rPr>
            </w:pPr>
          </w:p>
        </w:tc>
      </w:tr>
    </w:tbl>
    <w:p w14:paraId="44C37650" w14:textId="77777777" w:rsidR="0010632F" w:rsidRPr="0010632F" w:rsidRDefault="0010632F" w:rsidP="0010632F">
      <w:pPr>
        <w:spacing w:line="276" w:lineRule="auto"/>
        <w:ind w:left="0" w:hanging="2"/>
        <w:jc w:val="both"/>
        <w:rPr>
          <w:rFonts w:cs="Times New Roman"/>
          <w:b/>
          <w:bCs/>
          <w:sz w:val="24"/>
          <w:szCs w:val="24"/>
        </w:rPr>
      </w:pPr>
    </w:p>
    <w:p w14:paraId="199EC431" w14:textId="77777777" w:rsidR="0010632F" w:rsidRPr="0010632F" w:rsidRDefault="0010632F" w:rsidP="0010632F">
      <w:pPr>
        <w:spacing w:line="276" w:lineRule="auto"/>
        <w:ind w:left="0" w:hanging="2"/>
        <w:jc w:val="both"/>
        <w:rPr>
          <w:rFonts w:cs="Times New Roman"/>
          <w:b/>
          <w:bCs/>
          <w:sz w:val="24"/>
          <w:szCs w:val="24"/>
        </w:rPr>
      </w:pPr>
      <w:r w:rsidRPr="0010632F">
        <w:rPr>
          <w:rFonts w:cs="Times New Roman"/>
          <w:b/>
          <w:bCs/>
          <w:sz w:val="24"/>
          <w:szCs w:val="24"/>
        </w:rPr>
        <w:t>IV.</w:t>
      </w:r>
      <w:r w:rsidRPr="0010632F">
        <w:rPr>
          <w:rFonts w:cs="Times New Roman"/>
          <w:b/>
          <w:bCs/>
          <w:sz w:val="24"/>
          <w:szCs w:val="24"/>
        </w:rPr>
        <w:tab/>
        <w:t xml:space="preserve">Dodatkowe informacje </w:t>
      </w:r>
    </w:p>
    <w:tbl>
      <w:tblPr>
        <w:tblStyle w:val="Tabela-Siatka"/>
        <w:tblW w:w="10957" w:type="dxa"/>
        <w:tblInd w:w="-743" w:type="dxa"/>
        <w:tblLook w:val="04A0" w:firstRow="1" w:lastRow="0" w:firstColumn="1" w:lastColumn="0" w:noHBand="0" w:noVBand="1"/>
      </w:tblPr>
      <w:tblGrid>
        <w:gridCol w:w="10957"/>
      </w:tblGrid>
      <w:tr w:rsidR="0010632F" w:rsidRPr="0010632F" w14:paraId="356D3C68" w14:textId="77777777" w:rsidTr="00C7643C">
        <w:trPr>
          <w:trHeight w:val="1598"/>
        </w:trPr>
        <w:tc>
          <w:tcPr>
            <w:tcW w:w="10957" w:type="dxa"/>
          </w:tcPr>
          <w:p w14:paraId="7AD93934" w14:textId="77777777" w:rsidR="0010632F" w:rsidRPr="0010632F" w:rsidRDefault="0010632F" w:rsidP="0010632F">
            <w:pPr>
              <w:spacing w:line="276" w:lineRule="auto"/>
              <w:ind w:left="0" w:hanging="2"/>
              <w:jc w:val="both"/>
              <w:rPr>
                <w:rFonts w:cs="Times New Roman"/>
                <w:b/>
                <w:bCs/>
                <w:sz w:val="24"/>
                <w:szCs w:val="24"/>
              </w:rPr>
            </w:pPr>
          </w:p>
          <w:p w14:paraId="7A7482F0" w14:textId="77777777" w:rsidR="0010632F" w:rsidRPr="0010632F" w:rsidRDefault="0010632F" w:rsidP="0010632F">
            <w:pPr>
              <w:spacing w:line="276" w:lineRule="auto"/>
              <w:ind w:left="0" w:hanging="2"/>
              <w:jc w:val="both"/>
              <w:rPr>
                <w:rFonts w:cs="Times New Roman"/>
                <w:b/>
                <w:bCs/>
                <w:sz w:val="24"/>
                <w:szCs w:val="24"/>
              </w:rPr>
            </w:pPr>
          </w:p>
          <w:p w14:paraId="62D0258D" w14:textId="77777777" w:rsidR="0010632F" w:rsidRPr="0010632F" w:rsidRDefault="0010632F" w:rsidP="0010632F">
            <w:pPr>
              <w:spacing w:line="276" w:lineRule="auto"/>
              <w:ind w:left="0" w:hanging="2"/>
              <w:jc w:val="both"/>
              <w:rPr>
                <w:rFonts w:cs="Times New Roman"/>
                <w:b/>
                <w:bCs/>
                <w:sz w:val="24"/>
                <w:szCs w:val="24"/>
              </w:rPr>
            </w:pPr>
          </w:p>
          <w:p w14:paraId="663D6F82" w14:textId="77777777" w:rsidR="0010632F" w:rsidRPr="0010632F" w:rsidRDefault="0010632F" w:rsidP="0010632F">
            <w:pPr>
              <w:spacing w:line="276" w:lineRule="auto"/>
              <w:ind w:left="0" w:hanging="2"/>
              <w:jc w:val="both"/>
              <w:rPr>
                <w:rFonts w:cs="Times New Roman"/>
                <w:b/>
                <w:bCs/>
                <w:sz w:val="24"/>
                <w:szCs w:val="24"/>
              </w:rPr>
            </w:pPr>
          </w:p>
          <w:p w14:paraId="5DEBAD89" w14:textId="77777777" w:rsidR="0010632F" w:rsidRPr="0010632F" w:rsidRDefault="0010632F" w:rsidP="0010632F">
            <w:pPr>
              <w:spacing w:line="276" w:lineRule="auto"/>
              <w:ind w:left="0" w:hanging="2"/>
              <w:jc w:val="both"/>
              <w:rPr>
                <w:rFonts w:cs="Times New Roman"/>
                <w:b/>
                <w:bCs/>
                <w:sz w:val="24"/>
                <w:szCs w:val="24"/>
              </w:rPr>
            </w:pPr>
          </w:p>
        </w:tc>
      </w:tr>
    </w:tbl>
    <w:p w14:paraId="3AB3413E" w14:textId="77777777" w:rsidR="0010632F" w:rsidRPr="0010632F" w:rsidRDefault="0010632F" w:rsidP="0010632F">
      <w:pPr>
        <w:spacing w:line="276" w:lineRule="auto"/>
        <w:ind w:left="0" w:hanging="2"/>
        <w:jc w:val="both"/>
        <w:rPr>
          <w:rFonts w:cs="Times New Roman"/>
          <w:b/>
          <w:bCs/>
          <w:sz w:val="24"/>
          <w:szCs w:val="24"/>
        </w:rPr>
      </w:pPr>
    </w:p>
    <w:p w14:paraId="09DAAABD" w14:textId="77777777" w:rsidR="0010632F" w:rsidRPr="0010632F" w:rsidRDefault="0010632F" w:rsidP="0010632F">
      <w:pPr>
        <w:spacing w:line="276" w:lineRule="auto"/>
        <w:ind w:left="0" w:hanging="2"/>
        <w:jc w:val="both"/>
        <w:rPr>
          <w:rFonts w:cs="Times New Roman"/>
          <w:b/>
          <w:bCs/>
          <w:sz w:val="24"/>
          <w:szCs w:val="24"/>
        </w:rPr>
      </w:pPr>
    </w:p>
    <w:p w14:paraId="24D4C584" w14:textId="77777777" w:rsidR="0010632F" w:rsidRPr="0010632F" w:rsidRDefault="0010632F" w:rsidP="0010632F">
      <w:pPr>
        <w:spacing w:line="276" w:lineRule="auto"/>
        <w:ind w:left="0" w:hanging="2"/>
        <w:jc w:val="both"/>
        <w:rPr>
          <w:rFonts w:cs="Times New Roman"/>
          <w:b/>
          <w:bCs/>
          <w:sz w:val="24"/>
          <w:szCs w:val="24"/>
        </w:rPr>
      </w:pPr>
    </w:p>
    <w:p w14:paraId="11AA1CEB" w14:textId="77777777" w:rsidR="0010632F" w:rsidRPr="0010632F" w:rsidRDefault="0010632F" w:rsidP="0010632F">
      <w:pPr>
        <w:spacing w:line="276" w:lineRule="auto"/>
        <w:ind w:left="0" w:hanging="2"/>
        <w:jc w:val="both"/>
        <w:rPr>
          <w:rFonts w:cs="Times New Roman"/>
          <w:b/>
          <w:bCs/>
          <w:sz w:val="24"/>
          <w:szCs w:val="24"/>
        </w:rPr>
      </w:pPr>
    </w:p>
    <w:p w14:paraId="4474565B" w14:textId="03E3BC57" w:rsidR="0010632F" w:rsidRPr="0010632F" w:rsidRDefault="0010632F" w:rsidP="0010632F">
      <w:pPr>
        <w:spacing w:line="276" w:lineRule="auto"/>
        <w:ind w:left="1415" w:hangingChars="588" w:hanging="1417"/>
        <w:rPr>
          <w:rFonts w:cs="Times New Roman"/>
          <w:b/>
          <w:bCs/>
          <w:sz w:val="24"/>
          <w:szCs w:val="24"/>
        </w:rPr>
      </w:pPr>
      <w:r w:rsidRPr="0010632F">
        <w:rPr>
          <w:rFonts w:cs="Times New Roman"/>
          <w:b/>
          <w:bCs/>
          <w:sz w:val="24"/>
          <w:szCs w:val="24"/>
        </w:rPr>
        <w:t xml:space="preserve">Miejscowość i data </w:t>
      </w:r>
      <w:r w:rsidRPr="0010632F">
        <w:rPr>
          <w:rFonts w:cs="Times New Roman"/>
          <w:b/>
          <w:bCs/>
          <w:sz w:val="24"/>
          <w:szCs w:val="24"/>
        </w:rPr>
        <w:tab/>
      </w:r>
      <w:r w:rsidRPr="0010632F">
        <w:rPr>
          <w:rFonts w:cs="Times New Roman"/>
          <w:b/>
          <w:bCs/>
          <w:sz w:val="24"/>
          <w:szCs w:val="24"/>
        </w:rPr>
        <w:tab/>
      </w:r>
      <w:r w:rsidRPr="0010632F">
        <w:rPr>
          <w:rFonts w:cs="Times New Roman"/>
          <w:b/>
          <w:bCs/>
          <w:sz w:val="24"/>
          <w:szCs w:val="24"/>
        </w:rPr>
        <w:tab/>
      </w:r>
      <w:r w:rsidRPr="0010632F">
        <w:rPr>
          <w:rFonts w:cs="Times New Roman"/>
          <w:b/>
          <w:bCs/>
          <w:sz w:val="24"/>
          <w:szCs w:val="24"/>
        </w:rPr>
        <w:tab/>
      </w:r>
      <w:r w:rsidRPr="0010632F">
        <w:rPr>
          <w:rFonts w:cs="Times New Roman"/>
          <w:b/>
          <w:bCs/>
          <w:sz w:val="24"/>
          <w:szCs w:val="24"/>
        </w:rPr>
        <w:tab/>
        <w:t xml:space="preserve">podpis osoby upoważnionej lub podpisy </w:t>
      </w:r>
    </w:p>
    <w:p w14:paraId="79397156" w14:textId="3A0C8470" w:rsidR="00942F23" w:rsidRDefault="0010632F" w:rsidP="0010632F">
      <w:pPr>
        <w:spacing w:line="276" w:lineRule="auto"/>
        <w:ind w:left="0" w:hanging="2"/>
        <w:jc w:val="both"/>
        <w:rPr>
          <w:rFonts w:cs="Times New Roman"/>
          <w:sz w:val="24"/>
          <w:szCs w:val="24"/>
        </w:rPr>
      </w:pPr>
      <w:r w:rsidRPr="0010632F">
        <w:rPr>
          <w:rFonts w:cs="Times New Roman"/>
          <w:b/>
          <w:bCs/>
          <w:sz w:val="24"/>
          <w:szCs w:val="24"/>
        </w:rPr>
        <w:t xml:space="preserve">                                                                                                                                                                  </w:t>
      </w:r>
    </w:p>
    <w:p w14:paraId="0C4AFAF7" w14:textId="3CED5DEF" w:rsidR="00282EB1" w:rsidRPr="00282EB1" w:rsidRDefault="00282EB1" w:rsidP="00942F23">
      <w:pPr>
        <w:spacing w:line="276" w:lineRule="auto"/>
        <w:ind w:leftChars="0" w:left="0" w:firstLineChars="0" w:firstLine="0"/>
        <w:jc w:val="both"/>
        <w:rPr>
          <w:rFonts w:cs="Times New Roman"/>
          <w:sz w:val="24"/>
          <w:szCs w:val="24"/>
        </w:rPr>
      </w:pPr>
      <w:r w:rsidRPr="00282EB1">
        <w:rPr>
          <w:rFonts w:cs="Times New Roman"/>
          <w:sz w:val="24"/>
          <w:szCs w:val="24"/>
        </w:rPr>
        <w:tab/>
      </w:r>
      <w:r w:rsidRPr="00282EB1">
        <w:rPr>
          <w:rFonts w:cs="Times New Roman"/>
          <w:sz w:val="24"/>
          <w:szCs w:val="24"/>
        </w:rPr>
        <w:tab/>
      </w:r>
    </w:p>
    <w:p w14:paraId="3F6C7BD2" w14:textId="77777777" w:rsidR="00C74538" w:rsidRDefault="00C74538" w:rsidP="00942F23">
      <w:pPr>
        <w:spacing w:line="276" w:lineRule="auto"/>
        <w:ind w:left="0" w:hanging="2"/>
        <w:jc w:val="right"/>
        <w:rPr>
          <w:rFonts w:cs="Times New Roman"/>
          <w:sz w:val="24"/>
          <w:szCs w:val="24"/>
        </w:rPr>
      </w:pPr>
    </w:p>
    <w:p w14:paraId="360FDEF6" w14:textId="77777777" w:rsidR="0010632F" w:rsidRDefault="0010632F" w:rsidP="00942F23">
      <w:pPr>
        <w:spacing w:line="276" w:lineRule="auto"/>
        <w:ind w:left="0" w:hanging="2"/>
        <w:jc w:val="right"/>
        <w:rPr>
          <w:rFonts w:cs="Times New Roman"/>
          <w:sz w:val="24"/>
          <w:szCs w:val="24"/>
        </w:rPr>
      </w:pPr>
    </w:p>
    <w:p w14:paraId="2761DAAC" w14:textId="77777777" w:rsidR="0010632F" w:rsidRDefault="0010632F" w:rsidP="00942F23">
      <w:pPr>
        <w:spacing w:line="276" w:lineRule="auto"/>
        <w:ind w:left="0" w:hanging="2"/>
        <w:jc w:val="right"/>
        <w:rPr>
          <w:rFonts w:cs="Times New Roman"/>
          <w:sz w:val="24"/>
          <w:szCs w:val="24"/>
        </w:rPr>
      </w:pPr>
    </w:p>
    <w:p w14:paraId="7F40BE84" w14:textId="77777777" w:rsidR="0010632F" w:rsidRDefault="0010632F" w:rsidP="00942F23">
      <w:pPr>
        <w:spacing w:line="276" w:lineRule="auto"/>
        <w:ind w:left="0" w:hanging="2"/>
        <w:jc w:val="right"/>
        <w:rPr>
          <w:rFonts w:cs="Times New Roman"/>
          <w:sz w:val="24"/>
          <w:szCs w:val="24"/>
        </w:rPr>
      </w:pPr>
    </w:p>
    <w:p w14:paraId="4C5C1F8D" w14:textId="77777777" w:rsidR="0010632F" w:rsidRDefault="0010632F" w:rsidP="00942F23">
      <w:pPr>
        <w:spacing w:line="276" w:lineRule="auto"/>
        <w:ind w:left="0" w:hanging="2"/>
        <w:jc w:val="right"/>
        <w:rPr>
          <w:rFonts w:cs="Times New Roman"/>
          <w:sz w:val="24"/>
          <w:szCs w:val="24"/>
        </w:rPr>
      </w:pPr>
    </w:p>
    <w:p w14:paraId="1D3F16B0" w14:textId="77777777" w:rsidR="0010632F" w:rsidRDefault="0010632F" w:rsidP="00942F23">
      <w:pPr>
        <w:spacing w:line="276" w:lineRule="auto"/>
        <w:ind w:left="0" w:hanging="2"/>
        <w:jc w:val="right"/>
        <w:rPr>
          <w:rFonts w:cs="Times New Roman"/>
          <w:sz w:val="24"/>
          <w:szCs w:val="24"/>
        </w:rPr>
      </w:pPr>
    </w:p>
    <w:p w14:paraId="3D47EEBE" w14:textId="77777777" w:rsidR="0010632F" w:rsidRDefault="0010632F" w:rsidP="00942F23">
      <w:pPr>
        <w:spacing w:line="276" w:lineRule="auto"/>
        <w:ind w:left="0" w:hanging="2"/>
        <w:jc w:val="right"/>
        <w:rPr>
          <w:rFonts w:cs="Times New Roman"/>
          <w:sz w:val="24"/>
          <w:szCs w:val="24"/>
        </w:rPr>
      </w:pPr>
    </w:p>
    <w:p w14:paraId="661691BF" w14:textId="77777777" w:rsidR="0010632F" w:rsidRDefault="0010632F" w:rsidP="00942F23">
      <w:pPr>
        <w:spacing w:line="276" w:lineRule="auto"/>
        <w:ind w:left="0" w:hanging="2"/>
        <w:jc w:val="right"/>
        <w:rPr>
          <w:rFonts w:cs="Times New Roman"/>
          <w:sz w:val="24"/>
          <w:szCs w:val="24"/>
        </w:rPr>
      </w:pPr>
    </w:p>
    <w:p w14:paraId="25A9D9A7" w14:textId="77777777" w:rsidR="0010632F" w:rsidRDefault="0010632F" w:rsidP="00942F23">
      <w:pPr>
        <w:spacing w:line="276" w:lineRule="auto"/>
        <w:ind w:left="0" w:hanging="2"/>
        <w:jc w:val="right"/>
        <w:rPr>
          <w:rFonts w:cs="Times New Roman"/>
          <w:sz w:val="24"/>
          <w:szCs w:val="24"/>
        </w:rPr>
      </w:pPr>
    </w:p>
    <w:p w14:paraId="7140C11C" w14:textId="77777777" w:rsidR="0010632F" w:rsidRDefault="0010632F" w:rsidP="00942F23">
      <w:pPr>
        <w:spacing w:line="276" w:lineRule="auto"/>
        <w:ind w:left="0" w:hanging="2"/>
        <w:jc w:val="right"/>
        <w:rPr>
          <w:rFonts w:cs="Times New Roman"/>
          <w:sz w:val="24"/>
          <w:szCs w:val="24"/>
        </w:rPr>
      </w:pPr>
    </w:p>
    <w:p w14:paraId="3463548E" w14:textId="77777777" w:rsidR="0010632F" w:rsidRDefault="0010632F" w:rsidP="00942F23">
      <w:pPr>
        <w:spacing w:line="276" w:lineRule="auto"/>
        <w:ind w:left="0" w:hanging="2"/>
        <w:jc w:val="right"/>
        <w:rPr>
          <w:rFonts w:cs="Times New Roman"/>
          <w:sz w:val="24"/>
          <w:szCs w:val="24"/>
        </w:rPr>
      </w:pPr>
    </w:p>
    <w:p w14:paraId="2BB4A966" w14:textId="77777777" w:rsidR="0010632F" w:rsidRDefault="0010632F" w:rsidP="00942F23">
      <w:pPr>
        <w:spacing w:line="276" w:lineRule="auto"/>
        <w:ind w:left="0" w:hanging="2"/>
        <w:jc w:val="right"/>
        <w:rPr>
          <w:rFonts w:cs="Times New Roman"/>
          <w:sz w:val="24"/>
          <w:szCs w:val="24"/>
        </w:rPr>
      </w:pPr>
    </w:p>
    <w:p w14:paraId="67F7A60C" w14:textId="77777777" w:rsidR="0010632F" w:rsidRDefault="0010632F" w:rsidP="00942F23">
      <w:pPr>
        <w:spacing w:line="276" w:lineRule="auto"/>
        <w:ind w:left="0" w:hanging="2"/>
        <w:jc w:val="right"/>
        <w:rPr>
          <w:rFonts w:cs="Times New Roman"/>
          <w:sz w:val="24"/>
          <w:szCs w:val="24"/>
        </w:rPr>
      </w:pPr>
    </w:p>
    <w:p w14:paraId="6D7A3527" w14:textId="77777777" w:rsidR="0010632F" w:rsidRDefault="0010632F" w:rsidP="00942F23">
      <w:pPr>
        <w:spacing w:line="276" w:lineRule="auto"/>
        <w:ind w:left="0" w:hanging="2"/>
        <w:jc w:val="right"/>
        <w:rPr>
          <w:rFonts w:cs="Times New Roman"/>
          <w:sz w:val="24"/>
          <w:szCs w:val="24"/>
        </w:rPr>
      </w:pPr>
    </w:p>
    <w:p w14:paraId="74F01080" w14:textId="77777777" w:rsidR="0010632F" w:rsidRDefault="0010632F" w:rsidP="00942F23">
      <w:pPr>
        <w:spacing w:line="276" w:lineRule="auto"/>
        <w:ind w:left="0" w:hanging="2"/>
        <w:jc w:val="right"/>
        <w:rPr>
          <w:rFonts w:cs="Times New Roman"/>
          <w:sz w:val="24"/>
          <w:szCs w:val="24"/>
        </w:rPr>
      </w:pPr>
    </w:p>
    <w:p w14:paraId="3946ADB9" w14:textId="77777777" w:rsidR="0010632F" w:rsidRDefault="0010632F" w:rsidP="00942F23">
      <w:pPr>
        <w:spacing w:line="276" w:lineRule="auto"/>
        <w:ind w:left="0" w:hanging="2"/>
        <w:jc w:val="right"/>
        <w:rPr>
          <w:rFonts w:cs="Times New Roman"/>
          <w:sz w:val="24"/>
          <w:szCs w:val="24"/>
        </w:rPr>
      </w:pPr>
    </w:p>
    <w:p w14:paraId="34AD1E5F" w14:textId="77777777" w:rsidR="0010632F" w:rsidRDefault="0010632F" w:rsidP="00942F23">
      <w:pPr>
        <w:spacing w:line="276" w:lineRule="auto"/>
        <w:ind w:left="0" w:hanging="2"/>
        <w:jc w:val="right"/>
        <w:rPr>
          <w:rFonts w:cs="Times New Roman"/>
          <w:sz w:val="24"/>
          <w:szCs w:val="24"/>
        </w:rPr>
      </w:pPr>
    </w:p>
    <w:p w14:paraId="0747AEDC" w14:textId="77777777" w:rsidR="0010632F" w:rsidRDefault="0010632F" w:rsidP="00942F23">
      <w:pPr>
        <w:spacing w:line="276" w:lineRule="auto"/>
        <w:ind w:left="0" w:hanging="2"/>
        <w:jc w:val="right"/>
        <w:rPr>
          <w:rFonts w:cs="Times New Roman"/>
          <w:sz w:val="24"/>
          <w:szCs w:val="24"/>
        </w:rPr>
      </w:pPr>
    </w:p>
    <w:p w14:paraId="394B3B47" w14:textId="77777777" w:rsidR="0010632F" w:rsidRDefault="0010632F" w:rsidP="00942F23">
      <w:pPr>
        <w:spacing w:line="276" w:lineRule="auto"/>
        <w:ind w:left="0" w:hanging="2"/>
        <w:jc w:val="right"/>
        <w:rPr>
          <w:rFonts w:cs="Times New Roman"/>
          <w:sz w:val="24"/>
          <w:szCs w:val="24"/>
        </w:rPr>
      </w:pPr>
    </w:p>
    <w:p w14:paraId="77273F33" w14:textId="77777777" w:rsidR="0010632F" w:rsidRDefault="0010632F" w:rsidP="00942F23">
      <w:pPr>
        <w:spacing w:line="276" w:lineRule="auto"/>
        <w:ind w:left="0" w:hanging="2"/>
        <w:jc w:val="right"/>
        <w:rPr>
          <w:rFonts w:cs="Times New Roman"/>
          <w:sz w:val="24"/>
          <w:szCs w:val="24"/>
        </w:rPr>
      </w:pPr>
    </w:p>
    <w:p w14:paraId="071807EE" w14:textId="77777777" w:rsidR="0010632F" w:rsidRDefault="0010632F" w:rsidP="00942F23">
      <w:pPr>
        <w:spacing w:line="276" w:lineRule="auto"/>
        <w:ind w:left="0" w:hanging="2"/>
        <w:jc w:val="right"/>
        <w:rPr>
          <w:rFonts w:cs="Times New Roman"/>
          <w:sz w:val="24"/>
          <w:szCs w:val="24"/>
        </w:rPr>
      </w:pPr>
    </w:p>
    <w:p w14:paraId="323729BF" w14:textId="77777777" w:rsidR="0010632F" w:rsidRDefault="0010632F" w:rsidP="00942F23">
      <w:pPr>
        <w:spacing w:line="276" w:lineRule="auto"/>
        <w:ind w:left="0" w:hanging="2"/>
        <w:jc w:val="right"/>
        <w:rPr>
          <w:rFonts w:cs="Times New Roman"/>
          <w:sz w:val="24"/>
          <w:szCs w:val="24"/>
        </w:rPr>
      </w:pPr>
    </w:p>
    <w:p w14:paraId="5F268370" w14:textId="77777777" w:rsidR="0010632F" w:rsidRDefault="0010632F" w:rsidP="00942F23">
      <w:pPr>
        <w:spacing w:line="276" w:lineRule="auto"/>
        <w:ind w:left="0" w:hanging="2"/>
        <w:jc w:val="right"/>
        <w:rPr>
          <w:rFonts w:cs="Times New Roman"/>
          <w:sz w:val="24"/>
          <w:szCs w:val="24"/>
        </w:rPr>
      </w:pPr>
    </w:p>
    <w:p w14:paraId="3F403B0C" w14:textId="77777777" w:rsidR="0010632F" w:rsidRDefault="0010632F" w:rsidP="00942F23">
      <w:pPr>
        <w:spacing w:line="276" w:lineRule="auto"/>
        <w:ind w:left="0" w:hanging="2"/>
        <w:jc w:val="right"/>
        <w:rPr>
          <w:rFonts w:cs="Times New Roman"/>
          <w:sz w:val="24"/>
          <w:szCs w:val="24"/>
        </w:rPr>
      </w:pPr>
    </w:p>
    <w:p w14:paraId="35477FDD" w14:textId="77777777" w:rsidR="0010632F" w:rsidRDefault="0010632F" w:rsidP="00942F23">
      <w:pPr>
        <w:spacing w:line="276" w:lineRule="auto"/>
        <w:ind w:left="0" w:hanging="2"/>
        <w:jc w:val="right"/>
        <w:rPr>
          <w:rFonts w:cs="Times New Roman"/>
          <w:sz w:val="24"/>
          <w:szCs w:val="24"/>
        </w:rPr>
      </w:pPr>
    </w:p>
    <w:p w14:paraId="2D8B8003" w14:textId="77777777" w:rsidR="0010632F" w:rsidRDefault="0010632F" w:rsidP="00942F23">
      <w:pPr>
        <w:spacing w:line="276" w:lineRule="auto"/>
        <w:ind w:left="0" w:hanging="2"/>
        <w:jc w:val="right"/>
        <w:rPr>
          <w:rFonts w:cs="Times New Roman"/>
          <w:sz w:val="24"/>
          <w:szCs w:val="24"/>
        </w:rPr>
      </w:pPr>
    </w:p>
    <w:p w14:paraId="2715867D" w14:textId="77777777" w:rsidR="0010632F" w:rsidRDefault="0010632F" w:rsidP="00942F23">
      <w:pPr>
        <w:spacing w:line="276" w:lineRule="auto"/>
        <w:ind w:left="0" w:hanging="2"/>
        <w:jc w:val="right"/>
        <w:rPr>
          <w:rFonts w:cs="Times New Roman"/>
          <w:sz w:val="24"/>
          <w:szCs w:val="24"/>
        </w:rPr>
      </w:pPr>
    </w:p>
    <w:p w14:paraId="330065BE" w14:textId="77777777" w:rsidR="0010632F" w:rsidRDefault="0010632F" w:rsidP="00942F23">
      <w:pPr>
        <w:spacing w:line="276" w:lineRule="auto"/>
        <w:ind w:left="0" w:hanging="2"/>
        <w:jc w:val="right"/>
        <w:rPr>
          <w:rFonts w:cs="Times New Roman"/>
          <w:sz w:val="24"/>
          <w:szCs w:val="24"/>
        </w:rPr>
      </w:pPr>
    </w:p>
    <w:p w14:paraId="4B3A5299" w14:textId="77777777" w:rsidR="0010632F" w:rsidRDefault="0010632F" w:rsidP="00942F23">
      <w:pPr>
        <w:spacing w:line="276" w:lineRule="auto"/>
        <w:ind w:left="0" w:hanging="2"/>
        <w:jc w:val="right"/>
        <w:rPr>
          <w:rFonts w:cs="Times New Roman"/>
          <w:sz w:val="24"/>
          <w:szCs w:val="24"/>
        </w:rPr>
      </w:pPr>
    </w:p>
    <w:p w14:paraId="1200C4AC" w14:textId="77777777" w:rsidR="0010632F" w:rsidRDefault="0010632F" w:rsidP="00942F23">
      <w:pPr>
        <w:spacing w:line="276" w:lineRule="auto"/>
        <w:ind w:left="0" w:hanging="2"/>
        <w:jc w:val="right"/>
        <w:rPr>
          <w:rFonts w:cs="Times New Roman"/>
          <w:sz w:val="24"/>
          <w:szCs w:val="24"/>
        </w:rPr>
      </w:pPr>
    </w:p>
    <w:p w14:paraId="338A816A" w14:textId="45CDEDBC" w:rsidR="00282EB1" w:rsidRPr="00282EB1" w:rsidRDefault="00282EB1" w:rsidP="00942F23">
      <w:pPr>
        <w:spacing w:line="276" w:lineRule="auto"/>
        <w:ind w:left="0" w:hanging="2"/>
        <w:jc w:val="right"/>
        <w:rPr>
          <w:rFonts w:cs="Times New Roman"/>
          <w:sz w:val="24"/>
          <w:szCs w:val="24"/>
        </w:rPr>
      </w:pPr>
      <w:r w:rsidRPr="00282EB1">
        <w:rPr>
          <w:rFonts w:cs="Times New Roman"/>
          <w:sz w:val="24"/>
          <w:szCs w:val="24"/>
        </w:rPr>
        <w:t xml:space="preserve">Załącznik nr </w:t>
      </w:r>
      <w:r w:rsidR="00A6273C">
        <w:rPr>
          <w:rFonts w:cs="Times New Roman"/>
          <w:sz w:val="24"/>
          <w:szCs w:val="24"/>
        </w:rPr>
        <w:t>3</w:t>
      </w:r>
      <w:r w:rsidRPr="00282EB1">
        <w:rPr>
          <w:rFonts w:cs="Times New Roman"/>
          <w:sz w:val="24"/>
          <w:szCs w:val="24"/>
        </w:rPr>
        <w:t xml:space="preserve"> do umowy nr </w:t>
      </w:r>
      <w:r w:rsidR="00942F23">
        <w:rPr>
          <w:rFonts w:cs="Times New Roman"/>
          <w:sz w:val="24"/>
          <w:szCs w:val="24"/>
        </w:rPr>
        <w:t>…..</w:t>
      </w:r>
      <w:r w:rsidRPr="00282EB1">
        <w:rPr>
          <w:rFonts w:cs="Times New Roman"/>
          <w:sz w:val="24"/>
          <w:szCs w:val="24"/>
        </w:rPr>
        <w:t>/2026</w:t>
      </w:r>
    </w:p>
    <w:p w14:paraId="63939560" w14:textId="77777777" w:rsidR="00282EB1" w:rsidRPr="00282EB1" w:rsidRDefault="00282EB1" w:rsidP="00282EB1">
      <w:pPr>
        <w:spacing w:line="276" w:lineRule="auto"/>
        <w:ind w:left="0" w:hanging="2"/>
        <w:jc w:val="both"/>
        <w:rPr>
          <w:rFonts w:cs="Times New Roman"/>
          <w:b/>
          <w:bCs/>
          <w:sz w:val="24"/>
          <w:szCs w:val="24"/>
        </w:rPr>
      </w:pPr>
    </w:p>
    <w:p w14:paraId="2FD663DC" w14:textId="77777777" w:rsidR="00282EB1" w:rsidRPr="00282EB1" w:rsidRDefault="00282EB1" w:rsidP="00282EB1">
      <w:pPr>
        <w:spacing w:line="276" w:lineRule="auto"/>
        <w:ind w:left="0" w:hanging="2"/>
        <w:jc w:val="both"/>
        <w:rPr>
          <w:rFonts w:cs="Times New Roman"/>
          <w:b/>
          <w:bCs/>
          <w:sz w:val="24"/>
          <w:szCs w:val="24"/>
        </w:rPr>
      </w:pPr>
    </w:p>
    <w:p w14:paraId="4EC1BC8C"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Upoważnienie do przetwarzania danych osobowych</w:t>
      </w:r>
    </w:p>
    <w:p w14:paraId="796B2797" w14:textId="1EFBC5FB"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Zgodnie Rozporządzeniem Parlamentu Europejskiego i Rady (UE) 2016/679 z dnia 27 kwietnia 2016 r. w sprawie ochrony osób fizycznych w związku z przetwarzaniem danych osobowych i</w:t>
      </w:r>
      <w:r w:rsidR="00942F23">
        <w:rPr>
          <w:rFonts w:cs="Times New Roman"/>
          <w:sz w:val="24"/>
          <w:szCs w:val="24"/>
        </w:rPr>
        <w:t> </w:t>
      </w:r>
      <w:r w:rsidRPr="00282EB1">
        <w:rPr>
          <w:rFonts w:cs="Times New Roman"/>
          <w:sz w:val="24"/>
          <w:szCs w:val="24"/>
        </w:rPr>
        <w:t>w sprawie swobodnego przepływu takich danych oraz uchylenia dyrektywy 95/46/WE oraz Ustawą o Ochronie Danych Osobowych z dn. 10 maja 2018 r.</w:t>
      </w:r>
    </w:p>
    <w:p w14:paraId="1EDAB8CE" w14:textId="77777777" w:rsidR="00282EB1" w:rsidRPr="00282EB1" w:rsidRDefault="00282EB1" w:rsidP="00282EB1">
      <w:pPr>
        <w:spacing w:line="276" w:lineRule="auto"/>
        <w:ind w:left="0" w:hanging="2"/>
        <w:jc w:val="both"/>
        <w:rPr>
          <w:rFonts w:cs="Times New Roman"/>
          <w:sz w:val="24"/>
          <w:szCs w:val="24"/>
        </w:rPr>
      </w:pPr>
    </w:p>
    <w:p w14:paraId="47F06E82" w14:textId="03B5A7EF" w:rsidR="00282EB1" w:rsidRPr="00282EB1" w:rsidRDefault="00282EB1" w:rsidP="00282EB1">
      <w:pPr>
        <w:spacing w:line="276" w:lineRule="auto"/>
        <w:ind w:left="0" w:hanging="2"/>
        <w:jc w:val="both"/>
        <w:rPr>
          <w:rFonts w:cs="Times New Roman"/>
          <w:bCs/>
          <w:sz w:val="24"/>
          <w:szCs w:val="24"/>
        </w:rPr>
      </w:pPr>
      <w:r w:rsidRPr="00282EB1">
        <w:rPr>
          <w:rFonts w:cs="Times New Roman"/>
          <w:sz w:val="24"/>
          <w:szCs w:val="24"/>
        </w:rPr>
        <w:t xml:space="preserve">Upoważniam </w:t>
      </w:r>
      <w:r w:rsidRPr="00282EB1">
        <w:rPr>
          <w:rFonts w:cs="Times New Roman"/>
          <w:bCs/>
          <w:sz w:val="24"/>
          <w:szCs w:val="24"/>
        </w:rPr>
        <w:t xml:space="preserve">Panią </w:t>
      </w:r>
      <w:r w:rsidR="00942F23">
        <w:rPr>
          <w:rFonts w:cs="Times New Roman"/>
          <w:bCs/>
          <w:sz w:val="24"/>
          <w:szCs w:val="24"/>
        </w:rPr>
        <w:t>……………</w:t>
      </w:r>
      <w:r w:rsidRPr="00282EB1">
        <w:rPr>
          <w:rFonts w:cs="Times New Roman"/>
          <w:bCs/>
          <w:sz w:val="24"/>
          <w:szCs w:val="24"/>
        </w:rPr>
        <w:t xml:space="preserve"> </w:t>
      </w:r>
      <w:r w:rsidRPr="00282EB1">
        <w:rPr>
          <w:rFonts w:cs="Times New Roman"/>
          <w:sz w:val="24"/>
          <w:szCs w:val="24"/>
        </w:rPr>
        <w:t>do przetwarzania danych osobowych w ramach umowy Nr</w:t>
      </w:r>
      <w:r w:rsidR="00942F23">
        <w:rPr>
          <w:rFonts w:cs="Times New Roman"/>
          <w:sz w:val="24"/>
          <w:szCs w:val="24"/>
        </w:rPr>
        <w:t> </w:t>
      </w:r>
      <w:r w:rsidR="00942F23">
        <w:rPr>
          <w:rFonts w:cs="Times New Roman"/>
          <w:b/>
          <w:bCs/>
          <w:sz w:val="24"/>
          <w:szCs w:val="24"/>
        </w:rPr>
        <w:t>…….</w:t>
      </w:r>
      <w:r w:rsidRPr="00282EB1">
        <w:rPr>
          <w:rFonts w:cs="Times New Roman"/>
          <w:b/>
          <w:bCs/>
          <w:sz w:val="24"/>
          <w:szCs w:val="24"/>
        </w:rPr>
        <w:t>/2026/FEDS</w:t>
      </w:r>
      <w:r w:rsidRPr="00282EB1">
        <w:rPr>
          <w:rFonts w:cs="Times New Roman"/>
          <w:sz w:val="24"/>
          <w:szCs w:val="24"/>
        </w:rPr>
        <w:t xml:space="preserve"> z dnia </w:t>
      </w:r>
      <w:r w:rsidR="00942F23">
        <w:rPr>
          <w:rFonts w:cs="Times New Roman"/>
          <w:sz w:val="24"/>
          <w:szCs w:val="24"/>
        </w:rPr>
        <w:t>……………..</w:t>
      </w:r>
      <w:r w:rsidRPr="00282EB1">
        <w:rPr>
          <w:rFonts w:cs="Times New Roman"/>
          <w:sz w:val="24"/>
          <w:szCs w:val="24"/>
        </w:rPr>
        <w:t xml:space="preserve"> r.</w:t>
      </w:r>
    </w:p>
    <w:p w14:paraId="6DCC497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ab/>
        <w:t xml:space="preserve">                                                  </w:t>
      </w:r>
    </w:p>
    <w:p w14:paraId="512C3F90"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Upoważnił: .......................................................................................................................</w:t>
      </w:r>
    </w:p>
    <w:p w14:paraId="298F5A98" w14:textId="77777777" w:rsidR="00282EB1" w:rsidRPr="00282EB1" w:rsidRDefault="00282EB1" w:rsidP="00942F23">
      <w:pPr>
        <w:spacing w:line="276" w:lineRule="auto"/>
        <w:ind w:left="0" w:hanging="2"/>
        <w:jc w:val="center"/>
        <w:rPr>
          <w:rFonts w:cs="Times New Roman"/>
          <w:sz w:val="24"/>
          <w:szCs w:val="24"/>
        </w:rPr>
      </w:pPr>
      <w:r w:rsidRPr="00282EB1">
        <w:rPr>
          <w:rFonts w:cs="Times New Roman"/>
          <w:sz w:val="24"/>
          <w:szCs w:val="24"/>
        </w:rPr>
        <w:t>(podpis AD)</w:t>
      </w:r>
    </w:p>
    <w:p w14:paraId="7B93468B" w14:textId="77777777" w:rsidR="00282EB1" w:rsidRPr="00282EB1" w:rsidRDefault="00282EB1" w:rsidP="00282EB1">
      <w:pPr>
        <w:spacing w:line="276" w:lineRule="auto"/>
        <w:ind w:left="0" w:hanging="2"/>
        <w:jc w:val="both"/>
        <w:rPr>
          <w:rFonts w:cs="Times New Roman"/>
          <w:b/>
          <w:bCs/>
          <w:sz w:val="24"/>
          <w:szCs w:val="24"/>
        </w:rPr>
      </w:pPr>
    </w:p>
    <w:p w14:paraId="5C062DB8" w14:textId="77777777" w:rsidR="00282EB1" w:rsidRPr="00282EB1" w:rsidRDefault="00282EB1" w:rsidP="00282EB1">
      <w:pPr>
        <w:spacing w:line="276" w:lineRule="auto"/>
        <w:ind w:left="0" w:hanging="2"/>
        <w:jc w:val="both"/>
        <w:rPr>
          <w:rFonts w:cs="Times New Roman"/>
          <w:b/>
          <w:sz w:val="24"/>
          <w:szCs w:val="24"/>
        </w:rPr>
      </w:pPr>
      <w:r w:rsidRPr="00282EB1">
        <w:rPr>
          <w:rFonts w:cs="Times New Roman"/>
          <w:b/>
          <w:sz w:val="24"/>
          <w:szCs w:val="24"/>
        </w:rPr>
        <w:t>OŚWIADCZENIE O ZACHOWANIU POUFNOŚCI</w:t>
      </w:r>
    </w:p>
    <w:p w14:paraId="7414C2FC" w14:textId="77777777" w:rsidR="00282EB1" w:rsidRPr="00282EB1" w:rsidRDefault="00282EB1" w:rsidP="00282EB1">
      <w:pPr>
        <w:spacing w:line="276" w:lineRule="auto"/>
        <w:ind w:left="0" w:hanging="2"/>
        <w:jc w:val="both"/>
        <w:rPr>
          <w:rFonts w:cs="Times New Roman"/>
          <w:b/>
          <w:sz w:val="24"/>
          <w:szCs w:val="24"/>
        </w:rPr>
      </w:pPr>
    </w:p>
    <w:p w14:paraId="5B8920E7"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Jako osoba upoważniony do wykonywania czynności związanych z przetwarzaniem danych osobowych gromadzonych przez Administratora Danych</w:t>
      </w:r>
    </w:p>
    <w:p w14:paraId="36C0125D"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oświadczam, że:</w:t>
      </w:r>
    </w:p>
    <w:p w14:paraId="018D4877"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Znane mi są przepisy dotyczące ochrony danych osobowych oraz ustawy z dnia 10 maja 2018 r. o ochronie danych osobowych (tj. Dz.U. z 2018 r. poz. 1000).</w:t>
      </w:r>
    </w:p>
    <w:p w14:paraId="2421A612"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Zobowiązuję się do ich przestrzegania, a w szczególności do zachowania w poufności informacji uzyskanych w związku z wykonywaną pracą / zleceniem.</w:t>
      </w:r>
    </w:p>
    <w:p w14:paraId="39ECB3CB"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 xml:space="preserve">Zobowiązanie powyższe dotyczy również okresu po ustaniu zatrudnienia lub zakończeniu umowy </w:t>
      </w:r>
      <w:proofErr w:type="spellStart"/>
      <w:r w:rsidRPr="00282EB1">
        <w:rPr>
          <w:rFonts w:cs="Times New Roman"/>
          <w:sz w:val="24"/>
          <w:szCs w:val="24"/>
        </w:rPr>
        <w:t>cywilno</w:t>
      </w:r>
      <w:proofErr w:type="spellEnd"/>
      <w:r w:rsidRPr="00282EB1">
        <w:rPr>
          <w:rFonts w:cs="Times New Roman"/>
          <w:sz w:val="24"/>
          <w:szCs w:val="24"/>
        </w:rPr>
        <w:t xml:space="preserve"> - prawnej.</w:t>
      </w:r>
    </w:p>
    <w:p w14:paraId="48BA3B04" w14:textId="4FEA9B3F"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Równocześnie potwierdzam, iż mam świadomość, że za naruszenie przepisów o</w:t>
      </w:r>
      <w:r w:rsidR="00942F23">
        <w:rPr>
          <w:rFonts w:cs="Times New Roman"/>
          <w:sz w:val="24"/>
          <w:szCs w:val="24"/>
        </w:rPr>
        <w:t> </w:t>
      </w:r>
      <w:r w:rsidRPr="00282EB1">
        <w:rPr>
          <w:rFonts w:cs="Times New Roman"/>
          <w:sz w:val="24"/>
          <w:szCs w:val="24"/>
        </w:rPr>
        <w:t>ochronie danych osobowych, grożą sankcje wskazane w RODO i ustawie o ochronie danych osobowych.</w:t>
      </w:r>
    </w:p>
    <w:p w14:paraId="2B76D688" w14:textId="77777777" w:rsidR="00282EB1" w:rsidRPr="00282EB1" w:rsidRDefault="00282EB1" w:rsidP="00282EB1">
      <w:pPr>
        <w:spacing w:line="276" w:lineRule="auto"/>
        <w:ind w:left="0" w:hanging="2"/>
        <w:jc w:val="both"/>
        <w:rPr>
          <w:rFonts w:cs="Times New Roman"/>
          <w:sz w:val="24"/>
          <w:szCs w:val="24"/>
        </w:rPr>
      </w:pPr>
    </w:p>
    <w:p w14:paraId="0910DD3A" w14:textId="77777777" w:rsidR="00282EB1" w:rsidRPr="00282EB1" w:rsidRDefault="00282EB1" w:rsidP="00282EB1">
      <w:pPr>
        <w:spacing w:line="276" w:lineRule="auto"/>
        <w:ind w:left="0" w:hanging="2"/>
        <w:jc w:val="both"/>
        <w:rPr>
          <w:rFonts w:cs="Times New Roman"/>
          <w:sz w:val="24"/>
          <w:szCs w:val="24"/>
        </w:rPr>
      </w:pPr>
    </w:p>
    <w:p w14:paraId="6703A7ED" w14:textId="77777777" w:rsidR="00282EB1" w:rsidRPr="00282EB1" w:rsidRDefault="00282EB1" w:rsidP="00282EB1">
      <w:pPr>
        <w:spacing w:line="276" w:lineRule="auto"/>
        <w:ind w:left="0" w:hanging="2"/>
        <w:jc w:val="both"/>
        <w:rPr>
          <w:rFonts w:cs="Times New Roman"/>
          <w:sz w:val="24"/>
          <w:szCs w:val="24"/>
        </w:rPr>
      </w:pPr>
    </w:p>
    <w:p w14:paraId="69D9FEED" w14:textId="769B58F2" w:rsidR="00CA4DCE" w:rsidRDefault="00282EB1" w:rsidP="00CA4DCE">
      <w:pPr>
        <w:spacing w:line="276" w:lineRule="auto"/>
        <w:ind w:left="0" w:hanging="2"/>
        <w:jc w:val="right"/>
        <w:rPr>
          <w:rFonts w:cs="Times New Roman"/>
          <w:sz w:val="24"/>
          <w:szCs w:val="24"/>
        </w:rPr>
      </w:pPr>
      <w:r w:rsidRPr="00282EB1">
        <w:rPr>
          <w:rFonts w:cs="Times New Roman"/>
          <w:sz w:val="24"/>
          <w:szCs w:val="24"/>
        </w:rPr>
        <w:t>…………………………</w:t>
      </w:r>
    </w:p>
    <w:p w14:paraId="57AB25FF" w14:textId="52783D71" w:rsidR="00282EB1" w:rsidRPr="00CA4DCE" w:rsidRDefault="00282EB1" w:rsidP="00CA4DCE">
      <w:pPr>
        <w:spacing w:line="276" w:lineRule="auto"/>
        <w:ind w:left="0" w:hanging="2"/>
        <w:jc w:val="right"/>
        <w:rPr>
          <w:rFonts w:cs="Times New Roman"/>
          <w:sz w:val="24"/>
          <w:szCs w:val="24"/>
        </w:rPr>
      </w:pPr>
      <w:r w:rsidRPr="00282EB1">
        <w:rPr>
          <w:rFonts w:cs="Times New Roman"/>
          <w:i/>
          <w:sz w:val="24"/>
          <w:szCs w:val="24"/>
        </w:rPr>
        <w:t>(podpis zleceniobiorcy)</w:t>
      </w:r>
    </w:p>
    <w:p w14:paraId="5BDD8020" w14:textId="77777777" w:rsidR="00282EB1" w:rsidRPr="00282EB1" w:rsidRDefault="00282EB1" w:rsidP="00282EB1">
      <w:pPr>
        <w:spacing w:line="276" w:lineRule="auto"/>
        <w:ind w:left="0" w:hanging="2"/>
        <w:jc w:val="both"/>
        <w:rPr>
          <w:rFonts w:cs="Times New Roman"/>
          <w:i/>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 xml:space="preserve">                                              </w:t>
      </w:r>
    </w:p>
    <w:p w14:paraId="5B893952"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433F4A9" w14:textId="77777777" w:rsidR="00282EB1" w:rsidRPr="00282EB1" w:rsidRDefault="00282EB1" w:rsidP="00AA1B7F">
      <w:pPr>
        <w:numPr>
          <w:ilvl w:val="0"/>
          <w:numId w:val="34"/>
        </w:numPr>
        <w:spacing w:line="276" w:lineRule="auto"/>
        <w:ind w:left="0" w:hanging="2"/>
        <w:jc w:val="both"/>
        <w:rPr>
          <w:rFonts w:cs="Times New Roman"/>
          <w:sz w:val="24"/>
          <w:szCs w:val="24"/>
        </w:rPr>
      </w:pPr>
    </w:p>
    <w:p w14:paraId="783DB6A2"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9302A16" w14:textId="77777777" w:rsidR="00AA1B7F" w:rsidRDefault="00AA1B7F" w:rsidP="00942F23">
      <w:pPr>
        <w:numPr>
          <w:ilvl w:val="0"/>
          <w:numId w:val="34"/>
        </w:numPr>
        <w:spacing w:line="276" w:lineRule="auto"/>
        <w:ind w:left="0" w:hanging="2"/>
        <w:jc w:val="right"/>
        <w:rPr>
          <w:rFonts w:cs="Times New Roman"/>
          <w:sz w:val="24"/>
          <w:szCs w:val="24"/>
        </w:rPr>
      </w:pPr>
    </w:p>
    <w:p w14:paraId="110AABAD" w14:textId="77777777" w:rsidR="00AA1B7F" w:rsidRDefault="00AA1B7F" w:rsidP="00942F23">
      <w:pPr>
        <w:numPr>
          <w:ilvl w:val="0"/>
          <w:numId w:val="34"/>
        </w:numPr>
        <w:spacing w:line="276" w:lineRule="auto"/>
        <w:ind w:left="0" w:hanging="2"/>
        <w:jc w:val="right"/>
        <w:rPr>
          <w:rFonts w:cs="Times New Roman"/>
          <w:sz w:val="24"/>
          <w:szCs w:val="24"/>
        </w:rPr>
      </w:pPr>
    </w:p>
    <w:p w14:paraId="0A7AE516" w14:textId="77777777" w:rsidR="00AA1B7F" w:rsidRDefault="00AA1B7F" w:rsidP="00942F23">
      <w:pPr>
        <w:numPr>
          <w:ilvl w:val="0"/>
          <w:numId w:val="34"/>
        </w:numPr>
        <w:spacing w:line="276" w:lineRule="auto"/>
        <w:ind w:left="0" w:hanging="2"/>
        <w:jc w:val="right"/>
        <w:rPr>
          <w:rFonts w:cs="Times New Roman"/>
          <w:sz w:val="24"/>
          <w:szCs w:val="24"/>
        </w:rPr>
      </w:pPr>
    </w:p>
    <w:p w14:paraId="21822FD1" w14:textId="77777777" w:rsidR="00AA1B7F" w:rsidRDefault="00AA1B7F" w:rsidP="00942F23">
      <w:pPr>
        <w:numPr>
          <w:ilvl w:val="0"/>
          <w:numId w:val="34"/>
        </w:numPr>
        <w:spacing w:line="276" w:lineRule="auto"/>
        <w:ind w:left="0" w:hanging="2"/>
        <w:jc w:val="right"/>
        <w:rPr>
          <w:rFonts w:cs="Times New Roman"/>
          <w:sz w:val="24"/>
          <w:szCs w:val="24"/>
        </w:rPr>
      </w:pPr>
    </w:p>
    <w:p w14:paraId="4CB9E673" w14:textId="30E65963" w:rsidR="00282EB1" w:rsidRPr="00282EB1" w:rsidRDefault="00282EB1" w:rsidP="00942F23">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w:t>
      </w:r>
      <w:r w:rsidR="00A6273C">
        <w:rPr>
          <w:rFonts w:cs="Times New Roman"/>
          <w:sz w:val="24"/>
          <w:szCs w:val="24"/>
        </w:rPr>
        <w:t>4</w:t>
      </w:r>
      <w:r w:rsidRPr="00282EB1">
        <w:rPr>
          <w:rFonts w:cs="Times New Roman"/>
          <w:sz w:val="24"/>
          <w:szCs w:val="24"/>
        </w:rPr>
        <w:t xml:space="preserve"> do umowy nr </w:t>
      </w:r>
      <w:r w:rsidR="00942F23">
        <w:rPr>
          <w:rFonts w:cs="Times New Roman"/>
          <w:sz w:val="24"/>
          <w:szCs w:val="24"/>
        </w:rPr>
        <w:t>…..</w:t>
      </w:r>
      <w:r w:rsidRPr="00282EB1">
        <w:rPr>
          <w:rFonts w:cs="Times New Roman"/>
          <w:sz w:val="24"/>
          <w:szCs w:val="24"/>
        </w:rPr>
        <w:t>/202</w:t>
      </w:r>
      <w:r w:rsidR="00942F23">
        <w:rPr>
          <w:rFonts w:cs="Times New Roman"/>
          <w:sz w:val="24"/>
          <w:szCs w:val="24"/>
        </w:rPr>
        <w:t>6</w:t>
      </w:r>
    </w:p>
    <w:p w14:paraId="12CAABDD" w14:textId="77777777" w:rsidR="00282EB1" w:rsidRPr="00282EB1" w:rsidRDefault="00282EB1" w:rsidP="00282EB1">
      <w:pPr>
        <w:spacing w:line="276" w:lineRule="auto"/>
        <w:ind w:left="0" w:hanging="2"/>
        <w:jc w:val="both"/>
        <w:rPr>
          <w:rFonts w:cs="Times New Roman"/>
          <w:b/>
          <w:bCs/>
          <w:sz w:val="24"/>
          <w:szCs w:val="24"/>
        </w:rPr>
      </w:pPr>
    </w:p>
    <w:p w14:paraId="33C2180B" w14:textId="38212DF2" w:rsidR="00AA1B7F" w:rsidRDefault="00282EB1" w:rsidP="00AA1B7F">
      <w:pPr>
        <w:spacing w:line="276" w:lineRule="auto"/>
        <w:ind w:left="0" w:hanging="2"/>
        <w:jc w:val="center"/>
        <w:rPr>
          <w:rFonts w:cs="Times New Roman"/>
          <w:b/>
          <w:bCs/>
          <w:sz w:val="24"/>
          <w:szCs w:val="24"/>
        </w:rPr>
      </w:pPr>
      <w:r w:rsidRPr="00282EB1">
        <w:rPr>
          <w:rFonts w:cs="Times New Roman"/>
          <w:b/>
          <w:bCs/>
          <w:sz w:val="24"/>
          <w:szCs w:val="24"/>
        </w:rPr>
        <w:t>KLAUZULA INFORMACYJNA DOTYCZĄCA REALIZACJI</w:t>
      </w:r>
    </w:p>
    <w:p w14:paraId="042FE7D9" w14:textId="7B16C64B" w:rsidR="00282EB1" w:rsidRPr="00282EB1" w:rsidRDefault="00282EB1" w:rsidP="00AA1B7F">
      <w:pPr>
        <w:spacing w:line="276" w:lineRule="auto"/>
        <w:ind w:left="0" w:hanging="2"/>
        <w:jc w:val="center"/>
        <w:rPr>
          <w:rFonts w:cs="Times New Roman"/>
          <w:b/>
          <w:bCs/>
          <w:sz w:val="24"/>
          <w:szCs w:val="24"/>
        </w:rPr>
      </w:pPr>
      <w:r w:rsidRPr="00282EB1">
        <w:rPr>
          <w:rFonts w:cs="Times New Roman"/>
          <w:b/>
          <w:bCs/>
          <w:sz w:val="24"/>
          <w:szCs w:val="24"/>
        </w:rPr>
        <w:t>UMÓW CYWILNO - PRAWNYCH</w:t>
      </w:r>
    </w:p>
    <w:p w14:paraId="3CDE29E7" w14:textId="77777777" w:rsidR="00282EB1" w:rsidRDefault="00282EB1" w:rsidP="00282EB1">
      <w:pPr>
        <w:spacing w:line="276" w:lineRule="auto"/>
        <w:ind w:left="0" w:hanging="2"/>
        <w:jc w:val="both"/>
        <w:rPr>
          <w:rFonts w:cs="Times New Roman"/>
          <w:sz w:val="22"/>
          <w:szCs w:val="22"/>
        </w:rPr>
      </w:pPr>
      <w:r w:rsidRPr="00282EB1">
        <w:rPr>
          <w:rFonts w:cs="Times New Roman"/>
          <w:sz w:val="22"/>
          <w:szCs w:val="22"/>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przekazujemy Pani/Panu poniższe informacje związane z przetwarzaniem Pani/Pana danych osobowych.</w:t>
      </w:r>
    </w:p>
    <w:p w14:paraId="3C261460" w14:textId="77777777" w:rsidR="000C055D" w:rsidRPr="00282EB1" w:rsidRDefault="000C055D" w:rsidP="00282EB1">
      <w:pPr>
        <w:spacing w:line="276" w:lineRule="auto"/>
        <w:ind w:left="0" w:hanging="2"/>
        <w:jc w:val="both"/>
        <w:rPr>
          <w:rFonts w:cs="Times New Roman"/>
          <w:sz w:val="22"/>
          <w:szCs w:val="22"/>
        </w:rPr>
      </w:pPr>
    </w:p>
    <w:tbl>
      <w:tblPr>
        <w:tblW w:w="9645" w:type="dxa"/>
        <w:tblInd w:w="-176" w:type="dxa"/>
        <w:tblLayout w:type="fixed"/>
        <w:tblLook w:val="04A0" w:firstRow="1" w:lastRow="0" w:firstColumn="1" w:lastColumn="0" w:noHBand="0" w:noVBand="1"/>
      </w:tblPr>
      <w:tblGrid>
        <w:gridCol w:w="1986"/>
        <w:gridCol w:w="7659"/>
      </w:tblGrid>
      <w:tr w:rsidR="00282EB1" w:rsidRPr="00282EB1" w14:paraId="04673D4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31FA53FE" w14:textId="77777777" w:rsidR="00282EB1" w:rsidRPr="00282EB1" w:rsidRDefault="00282EB1" w:rsidP="00AA1B7F">
            <w:pPr>
              <w:spacing w:line="240" w:lineRule="auto"/>
              <w:ind w:left="0" w:hanging="2"/>
              <w:jc w:val="both"/>
              <w:rPr>
                <w:rFonts w:cs="Times New Roman"/>
                <w:b/>
              </w:rPr>
            </w:pPr>
            <w:r w:rsidRPr="00282EB1">
              <w:rPr>
                <w:rFonts w:cs="Times New Roman"/>
                <w:b/>
              </w:rPr>
              <w:t>Administrator Danych</w:t>
            </w:r>
          </w:p>
        </w:tc>
        <w:tc>
          <w:tcPr>
            <w:tcW w:w="7654" w:type="dxa"/>
            <w:tcBorders>
              <w:top w:val="single" w:sz="4" w:space="0" w:color="000000"/>
              <w:left w:val="single" w:sz="4" w:space="0" w:color="000000"/>
              <w:bottom w:val="single" w:sz="4" w:space="0" w:color="000000"/>
              <w:right w:val="single" w:sz="4" w:space="0" w:color="000000"/>
            </w:tcBorders>
            <w:vAlign w:val="center"/>
          </w:tcPr>
          <w:p w14:paraId="6B74FF47" w14:textId="77777777" w:rsidR="00282EB1" w:rsidRPr="00282EB1" w:rsidRDefault="00282EB1" w:rsidP="00AA1B7F">
            <w:pPr>
              <w:spacing w:line="240" w:lineRule="auto"/>
              <w:ind w:left="0" w:hanging="2"/>
              <w:jc w:val="both"/>
              <w:rPr>
                <w:rFonts w:cs="Times New Roman"/>
              </w:rPr>
            </w:pPr>
            <w:r w:rsidRPr="00282EB1">
              <w:rPr>
                <w:rFonts w:cs="Times New Roman"/>
              </w:rPr>
              <w:t>Administratorem Pani/Pana danych osobowych jest:</w:t>
            </w:r>
          </w:p>
          <w:p w14:paraId="027235FE" w14:textId="77777777" w:rsidR="00282EB1" w:rsidRPr="00282EB1" w:rsidRDefault="00282EB1" w:rsidP="00AA1B7F">
            <w:pPr>
              <w:spacing w:line="240" w:lineRule="auto"/>
              <w:ind w:left="0" w:hanging="2"/>
              <w:jc w:val="both"/>
              <w:rPr>
                <w:rFonts w:cs="Times New Roman"/>
                <w:b/>
              </w:rPr>
            </w:pPr>
            <w:r w:rsidRPr="00282EB1">
              <w:rPr>
                <w:rFonts w:cs="Times New Roman"/>
                <w:b/>
              </w:rPr>
              <w:t>Dyrektor Centrum Usług Społecznych  w Sycowie</w:t>
            </w:r>
          </w:p>
          <w:p w14:paraId="728DF3AA" w14:textId="77777777" w:rsidR="00282EB1" w:rsidRPr="00282EB1" w:rsidRDefault="00282EB1" w:rsidP="00AA1B7F">
            <w:pPr>
              <w:spacing w:line="240" w:lineRule="auto"/>
              <w:ind w:left="0" w:hanging="2"/>
              <w:jc w:val="both"/>
              <w:rPr>
                <w:rFonts w:cs="Times New Roman"/>
                <w:b/>
              </w:rPr>
            </w:pPr>
            <w:r w:rsidRPr="00282EB1">
              <w:rPr>
                <w:rFonts w:cs="Times New Roman"/>
                <w:b/>
              </w:rPr>
              <w:t>ul. Wrocławska 8</w:t>
            </w:r>
          </w:p>
          <w:p w14:paraId="4AC9A8E9" w14:textId="77777777" w:rsidR="00282EB1" w:rsidRPr="00282EB1" w:rsidRDefault="00282EB1" w:rsidP="00AA1B7F">
            <w:pPr>
              <w:spacing w:line="240" w:lineRule="auto"/>
              <w:ind w:left="0" w:hanging="2"/>
              <w:jc w:val="both"/>
              <w:rPr>
                <w:rFonts w:cs="Times New Roman"/>
                <w:b/>
              </w:rPr>
            </w:pPr>
            <w:r w:rsidRPr="00282EB1">
              <w:rPr>
                <w:rFonts w:cs="Times New Roman"/>
                <w:b/>
              </w:rPr>
              <w:t>56 – 500 Syców</w:t>
            </w:r>
          </w:p>
          <w:p w14:paraId="3561CFA2" w14:textId="77777777" w:rsidR="00282EB1" w:rsidRPr="00282EB1" w:rsidRDefault="00282EB1" w:rsidP="00AA1B7F">
            <w:pPr>
              <w:spacing w:line="240" w:lineRule="auto"/>
              <w:ind w:left="0" w:hanging="2"/>
              <w:jc w:val="both"/>
              <w:rPr>
                <w:rFonts w:cs="Times New Roman"/>
                <w:b/>
              </w:rPr>
            </w:pPr>
          </w:p>
        </w:tc>
      </w:tr>
      <w:tr w:rsidR="00282EB1" w:rsidRPr="00282EB1" w14:paraId="165846D8"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07A705A5" w14:textId="77777777" w:rsidR="00282EB1" w:rsidRPr="00282EB1" w:rsidRDefault="00282EB1" w:rsidP="00AA1B7F">
            <w:pPr>
              <w:spacing w:line="240" w:lineRule="auto"/>
              <w:ind w:left="0" w:hanging="2"/>
              <w:jc w:val="both"/>
              <w:rPr>
                <w:rFonts w:cs="Times New Roman"/>
                <w:b/>
              </w:rPr>
            </w:pPr>
            <w:r w:rsidRPr="00282EB1">
              <w:rPr>
                <w:rFonts w:cs="Times New Roman"/>
                <w:b/>
              </w:rPr>
              <w:t>Dane kontaktowe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2D90428A" w14:textId="77777777" w:rsidR="00282EB1" w:rsidRPr="00282EB1" w:rsidRDefault="00282EB1" w:rsidP="00AA1B7F">
            <w:pPr>
              <w:spacing w:line="240" w:lineRule="auto"/>
              <w:ind w:left="0" w:hanging="2"/>
              <w:jc w:val="both"/>
              <w:rPr>
                <w:rFonts w:cs="Times New Roman"/>
              </w:rPr>
            </w:pPr>
            <w:r w:rsidRPr="00282EB1">
              <w:rPr>
                <w:rFonts w:cs="Times New Roman"/>
              </w:rPr>
              <w:t>Z AD można się skontaktować:</w:t>
            </w:r>
          </w:p>
          <w:p w14:paraId="1255796F" w14:textId="77777777" w:rsidR="00282EB1" w:rsidRPr="00282EB1" w:rsidRDefault="00282EB1" w:rsidP="00AA1B7F">
            <w:pPr>
              <w:numPr>
                <w:ilvl w:val="0"/>
                <w:numId w:val="35"/>
              </w:numPr>
              <w:spacing w:line="240" w:lineRule="auto"/>
              <w:ind w:left="0" w:hanging="2"/>
              <w:jc w:val="both"/>
              <w:rPr>
                <w:rFonts w:cs="Times New Roman"/>
              </w:rPr>
            </w:pPr>
            <w:r w:rsidRPr="00282EB1">
              <w:rPr>
                <w:rFonts w:cs="Times New Roman"/>
              </w:rPr>
              <w:t>tel.: (62) 785 51 50</w:t>
            </w:r>
          </w:p>
          <w:p w14:paraId="74204DDF" w14:textId="77777777" w:rsidR="00282EB1" w:rsidRPr="00282EB1" w:rsidRDefault="00282EB1" w:rsidP="00AA1B7F">
            <w:pPr>
              <w:numPr>
                <w:ilvl w:val="0"/>
                <w:numId w:val="35"/>
              </w:numPr>
              <w:spacing w:line="240" w:lineRule="auto"/>
              <w:ind w:left="0" w:hanging="2"/>
              <w:jc w:val="both"/>
              <w:rPr>
                <w:rFonts w:cs="Times New Roman"/>
              </w:rPr>
            </w:pPr>
            <w:r w:rsidRPr="00282EB1">
              <w:rPr>
                <w:rFonts w:cs="Times New Roman"/>
              </w:rPr>
              <w:t>e-mail: kontakt@cusycow.pl</w:t>
            </w:r>
          </w:p>
        </w:tc>
      </w:tr>
      <w:tr w:rsidR="00282EB1" w:rsidRPr="00282EB1" w14:paraId="62F2C314"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53A2966C" w14:textId="77777777" w:rsidR="00282EB1" w:rsidRPr="00282EB1" w:rsidRDefault="00282EB1" w:rsidP="00AA1B7F">
            <w:pPr>
              <w:spacing w:line="240" w:lineRule="auto"/>
              <w:ind w:left="0" w:hanging="2"/>
              <w:jc w:val="both"/>
              <w:rPr>
                <w:rFonts w:cs="Times New Roman"/>
                <w:b/>
              </w:rPr>
            </w:pPr>
            <w:r w:rsidRPr="00282EB1">
              <w:rPr>
                <w:rFonts w:cs="Times New Roman"/>
                <w:b/>
              </w:rPr>
              <w:t>Inspektor Ochrony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1F7191CA" w14:textId="77777777" w:rsidR="00282EB1" w:rsidRPr="00282EB1" w:rsidRDefault="00282EB1" w:rsidP="00AA1B7F">
            <w:pPr>
              <w:spacing w:line="240" w:lineRule="auto"/>
              <w:ind w:left="0" w:hanging="2"/>
              <w:jc w:val="both"/>
              <w:rPr>
                <w:rFonts w:cs="Times New Roman"/>
                <w:b/>
              </w:rPr>
            </w:pPr>
            <w:r w:rsidRPr="00282EB1">
              <w:rPr>
                <w:rFonts w:cs="Times New Roman"/>
              </w:rPr>
              <w:t>Naszym IOD jest mgr inż. Sebastian KOPACKI - Inspektor.rodo@gmail.com</w:t>
            </w:r>
          </w:p>
        </w:tc>
      </w:tr>
      <w:tr w:rsidR="00282EB1" w:rsidRPr="00282EB1" w14:paraId="0D1EFF31"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1632C829" w14:textId="77777777" w:rsidR="00282EB1" w:rsidRPr="00282EB1" w:rsidRDefault="00282EB1" w:rsidP="00AA1B7F">
            <w:pPr>
              <w:spacing w:line="240" w:lineRule="auto"/>
              <w:ind w:left="0" w:hanging="2"/>
              <w:jc w:val="both"/>
              <w:rPr>
                <w:rFonts w:cs="Times New Roman"/>
                <w:b/>
              </w:rPr>
            </w:pPr>
            <w:r w:rsidRPr="00282EB1">
              <w:rPr>
                <w:rFonts w:cs="Times New Roman"/>
                <w:b/>
              </w:rPr>
              <w:t xml:space="preserve">Cele przetwarzania oraz podstawa prawna </w:t>
            </w:r>
          </w:p>
          <w:p w14:paraId="353583F8" w14:textId="77777777" w:rsidR="00282EB1" w:rsidRPr="00282EB1" w:rsidRDefault="00282EB1" w:rsidP="00AA1B7F">
            <w:pPr>
              <w:spacing w:line="240" w:lineRule="auto"/>
              <w:ind w:left="0" w:hanging="2"/>
              <w:jc w:val="both"/>
              <w:rPr>
                <w:rFonts w:cs="Times New Roman"/>
                <w:b/>
              </w:rPr>
            </w:pPr>
            <w:r w:rsidRPr="00282EB1">
              <w:rPr>
                <w:rFonts w:cs="Times New Roman"/>
                <w:b/>
              </w:rPr>
              <w:t>przetwarzania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11487F9" w14:textId="77777777" w:rsidR="00282EB1" w:rsidRPr="00282EB1" w:rsidRDefault="00282EB1" w:rsidP="00AA1B7F">
            <w:pPr>
              <w:spacing w:line="240" w:lineRule="auto"/>
              <w:ind w:left="0" w:hanging="2"/>
              <w:jc w:val="both"/>
              <w:rPr>
                <w:rFonts w:cs="Times New Roman"/>
              </w:rPr>
            </w:pPr>
            <w:r w:rsidRPr="00282EB1">
              <w:rPr>
                <w:rFonts w:cs="Times New Roman"/>
              </w:rPr>
              <w:t xml:space="preserve">Pani/Pana dane osobowe będą: </w:t>
            </w:r>
          </w:p>
          <w:p w14:paraId="6BB15537" w14:textId="77777777" w:rsidR="00282EB1" w:rsidRPr="00282EB1" w:rsidRDefault="00282EB1" w:rsidP="00AA1B7F">
            <w:pPr>
              <w:numPr>
                <w:ilvl w:val="0"/>
                <w:numId w:val="36"/>
              </w:numPr>
              <w:spacing w:line="240" w:lineRule="auto"/>
              <w:ind w:left="0" w:hanging="2"/>
              <w:jc w:val="both"/>
              <w:rPr>
                <w:rFonts w:cs="Times New Roman"/>
              </w:rPr>
            </w:pPr>
            <w:r w:rsidRPr="00282EB1">
              <w:rPr>
                <w:rFonts w:cs="Times New Roman"/>
              </w:rPr>
              <w:t>przetwarzane w celu przygotowania i wykonania umowy (art. 6 ust. 1 lit b Rozporządzenia 2016/679).</w:t>
            </w:r>
          </w:p>
        </w:tc>
      </w:tr>
      <w:tr w:rsidR="00282EB1" w:rsidRPr="00282EB1" w14:paraId="1F9A624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7930B6F7" w14:textId="77777777" w:rsidR="00282EB1" w:rsidRPr="00282EB1" w:rsidRDefault="00282EB1" w:rsidP="00AA1B7F">
            <w:pPr>
              <w:spacing w:line="240" w:lineRule="auto"/>
              <w:ind w:left="0" w:hanging="2"/>
              <w:jc w:val="both"/>
              <w:rPr>
                <w:rFonts w:cs="Times New Roman"/>
                <w:b/>
              </w:rPr>
            </w:pPr>
            <w:r w:rsidRPr="00282EB1">
              <w:rPr>
                <w:rFonts w:cs="Times New Roman"/>
                <w:b/>
              </w:rPr>
              <w:t>Okres, przez który będą przetwarzane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5CE81C76" w14:textId="77777777" w:rsidR="00282EB1" w:rsidRPr="00282EB1" w:rsidRDefault="00282EB1" w:rsidP="00AA1B7F">
            <w:pPr>
              <w:spacing w:line="240" w:lineRule="auto"/>
              <w:ind w:left="0" w:hanging="2"/>
              <w:jc w:val="both"/>
              <w:rPr>
                <w:rFonts w:cs="Times New Roman"/>
              </w:rPr>
            </w:pPr>
            <w:r w:rsidRPr="00282EB1">
              <w:rPr>
                <w:rFonts w:cs="Times New Roman"/>
              </w:rPr>
              <w:t xml:space="preserve">Pani/Pana dane osobowe będą: </w:t>
            </w:r>
          </w:p>
          <w:p w14:paraId="4F98C916"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przetwarzane w celu przygotowania i wykonania umowy przez okres niezbędny do dokonania czynności związanych z przygotowaniem umowy oraz w okresie jej trwania,</w:t>
            </w:r>
          </w:p>
          <w:p w14:paraId="33673240"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przez okres wskazany przepisami „Ustawy - O podatku od towarów i usług” oraz przepisami „Ustawy - Ordynacja podatkowa”,</w:t>
            </w:r>
          </w:p>
          <w:p w14:paraId="18FF9240"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przetwarzane w celu ustalenia lub dochodzenia roszczeń lub obronie przed roszczeniami przez okres wskazany w Ustawie - Kodeks cywilny.</w:t>
            </w:r>
          </w:p>
        </w:tc>
      </w:tr>
      <w:tr w:rsidR="00282EB1" w:rsidRPr="00282EB1" w14:paraId="77E6177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00B97DD7" w14:textId="77777777" w:rsidR="00282EB1" w:rsidRPr="00282EB1" w:rsidRDefault="00282EB1" w:rsidP="00AA1B7F">
            <w:pPr>
              <w:spacing w:line="240" w:lineRule="auto"/>
              <w:ind w:left="0" w:hanging="2"/>
              <w:jc w:val="both"/>
              <w:rPr>
                <w:rFonts w:cs="Times New Roman"/>
                <w:b/>
              </w:rPr>
            </w:pPr>
            <w:r w:rsidRPr="00282EB1">
              <w:rPr>
                <w:rFonts w:cs="Times New Roman"/>
                <w:b/>
              </w:rPr>
              <w:t>Odbiorcy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71D431F" w14:textId="77777777" w:rsidR="00282EB1" w:rsidRPr="00282EB1" w:rsidRDefault="00282EB1" w:rsidP="00AA1B7F">
            <w:pPr>
              <w:spacing w:line="240" w:lineRule="auto"/>
              <w:ind w:left="0" w:hanging="2"/>
              <w:jc w:val="both"/>
              <w:rPr>
                <w:rFonts w:cs="Times New Roman"/>
              </w:rPr>
            </w:pPr>
            <w:r w:rsidRPr="00282EB1">
              <w:rPr>
                <w:rFonts w:cs="Times New Roman"/>
              </w:rPr>
              <w:t>Odbiorcami Pani/Pana danych osobowych mogą być:</w:t>
            </w:r>
          </w:p>
          <w:p w14:paraId="68A4E7EF" w14:textId="77777777" w:rsidR="00282EB1" w:rsidRPr="00282EB1" w:rsidRDefault="00282EB1" w:rsidP="00AA1B7F">
            <w:pPr>
              <w:numPr>
                <w:ilvl w:val="0"/>
                <w:numId w:val="38"/>
              </w:numPr>
              <w:spacing w:line="240" w:lineRule="auto"/>
              <w:ind w:left="0" w:hanging="2"/>
              <w:jc w:val="both"/>
              <w:rPr>
                <w:rFonts w:cs="Times New Roman"/>
              </w:rPr>
            </w:pPr>
            <w:r w:rsidRPr="00282EB1">
              <w:rPr>
                <w:rFonts w:cs="Times New Roman"/>
              </w:rPr>
              <w:t>podmioty, którym AD udostępnia dane osobowe na podstawie przepisów prawa powszechnie obowiązującego,</w:t>
            </w:r>
          </w:p>
          <w:p w14:paraId="1962A1CE" w14:textId="77777777" w:rsidR="00282EB1" w:rsidRPr="00282EB1" w:rsidRDefault="00282EB1" w:rsidP="00AA1B7F">
            <w:pPr>
              <w:numPr>
                <w:ilvl w:val="0"/>
                <w:numId w:val="38"/>
              </w:numPr>
              <w:spacing w:line="240" w:lineRule="auto"/>
              <w:ind w:left="0" w:hanging="2"/>
              <w:jc w:val="both"/>
              <w:rPr>
                <w:rFonts w:cs="Times New Roman"/>
              </w:rPr>
            </w:pPr>
            <w:r w:rsidRPr="00282EB1">
              <w:rPr>
                <w:rFonts w:cs="Times New Roman"/>
              </w:rPr>
              <w:t>podmioty którym AD powierza dane osobowe na podstawie umów powierzenia danych osobowych.</w:t>
            </w:r>
          </w:p>
        </w:tc>
      </w:tr>
      <w:tr w:rsidR="00282EB1" w:rsidRPr="00282EB1" w14:paraId="30130E23"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511F93A3" w14:textId="77777777" w:rsidR="00282EB1" w:rsidRPr="00282EB1" w:rsidRDefault="00282EB1" w:rsidP="00AA1B7F">
            <w:pPr>
              <w:spacing w:line="240" w:lineRule="auto"/>
              <w:ind w:left="0" w:hanging="2"/>
              <w:jc w:val="both"/>
              <w:rPr>
                <w:rFonts w:cs="Times New Roman"/>
                <w:b/>
              </w:rPr>
            </w:pPr>
            <w:r w:rsidRPr="00282EB1">
              <w:rPr>
                <w:rFonts w:cs="Times New Roman"/>
                <w:b/>
              </w:rPr>
              <w:t>Prawa osoby, której dane dotyczą</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436FB8D8" w14:textId="77777777" w:rsidR="00282EB1" w:rsidRPr="00282EB1" w:rsidRDefault="00282EB1" w:rsidP="00AA1B7F">
            <w:pPr>
              <w:spacing w:line="240" w:lineRule="auto"/>
              <w:ind w:left="0" w:hanging="2"/>
              <w:jc w:val="both"/>
              <w:rPr>
                <w:rFonts w:cs="Times New Roman"/>
              </w:rPr>
            </w:pPr>
            <w:r w:rsidRPr="00282EB1">
              <w:rPr>
                <w:rFonts w:cs="Times New Roman"/>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282EB1">
              <w:rPr>
                <w:rFonts w:cs="Times New Roman"/>
                <w:b/>
              </w:rPr>
              <w:t>Urzędu Ochrony Danych Osobowych.</w:t>
            </w:r>
          </w:p>
        </w:tc>
      </w:tr>
      <w:tr w:rsidR="00282EB1" w:rsidRPr="00282EB1" w14:paraId="56A6CB39"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66121C1F" w14:textId="77777777" w:rsidR="00282EB1" w:rsidRPr="00282EB1" w:rsidRDefault="00282EB1" w:rsidP="00AA1B7F">
            <w:pPr>
              <w:spacing w:line="240" w:lineRule="auto"/>
              <w:ind w:left="0" w:hanging="2"/>
              <w:jc w:val="both"/>
              <w:rPr>
                <w:rFonts w:cs="Times New Roman"/>
                <w:b/>
              </w:rPr>
            </w:pPr>
            <w:r w:rsidRPr="00282EB1">
              <w:rPr>
                <w:rFonts w:cs="Times New Roman"/>
                <w:b/>
              </w:rPr>
              <w:t>Dodatkowe informacje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50187E01" w14:textId="6C972B8B" w:rsidR="00282EB1" w:rsidRPr="00282EB1" w:rsidRDefault="00282EB1" w:rsidP="00AA1B7F">
            <w:pPr>
              <w:spacing w:line="240" w:lineRule="auto"/>
              <w:ind w:left="0" w:hanging="2"/>
              <w:jc w:val="both"/>
              <w:rPr>
                <w:rFonts w:cs="Times New Roman"/>
              </w:rPr>
            </w:pPr>
            <w:r w:rsidRPr="00282EB1">
              <w:rPr>
                <w:rFonts w:cs="Times New Roman"/>
              </w:rPr>
              <w:t>Podanie Pani/Pana danych osobowych jest dobrowolne.</w:t>
            </w:r>
            <w:r w:rsidR="00942F23" w:rsidRPr="00AA1B7F">
              <w:rPr>
                <w:rFonts w:cs="Times New Roman"/>
              </w:rPr>
              <w:t xml:space="preserve"> </w:t>
            </w:r>
            <w:r w:rsidRPr="00282EB1">
              <w:rPr>
                <w:rFonts w:cs="Times New Roman"/>
              </w:rPr>
              <w:t>Podanie Pani/Pana danych osobowych jest warunkiem koniecznym zawarcia i realizacji umowy, zgodnie z przepisami powszechnie obowiązującego prawa.</w:t>
            </w:r>
            <w:r w:rsidR="00942F23" w:rsidRPr="00AA1B7F">
              <w:rPr>
                <w:rFonts w:cs="Times New Roman"/>
              </w:rPr>
              <w:t xml:space="preserve"> </w:t>
            </w:r>
            <w:r w:rsidRPr="00282EB1">
              <w:rPr>
                <w:rFonts w:cs="Times New Roman"/>
              </w:rPr>
              <w:t>Konsekwencją niepodania danych osobowych wymaganych</w:t>
            </w:r>
            <w:r w:rsidR="00942F23" w:rsidRPr="00AA1B7F">
              <w:rPr>
                <w:rFonts w:cs="Times New Roman"/>
              </w:rPr>
              <w:t xml:space="preserve"> </w:t>
            </w:r>
            <w:r w:rsidRPr="00282EB1">
              <w:rPr>
                <w:rFonts w:cs="Times New Roman"/>
              </w:rPr>
              <w:t>przepisami prawa jest brak możliwości zawarcia i wykonywania umowy. Pani/Pana dane osobowe nie będą podlegały profilowaniu jak również nie będą przekazywane do Państwa trzeciego.</w:t>
            </w:r>
            <w:r w:rsidR="00942F23" w:rsidRPr="00AA1B7F">
              <w:rPr>
                <w:rFonts w:cs="Times New Roman"/>
              </w:rPr>
              <w:t xml:space="preserve"> </w:t>
            </w:r>
            <w:r w:rsidRPr="00282EB1">
              <w:rPr>
                <w:rFonts w:cs="Times New Roman"/>
              </w:rPr>
              <w:t>Więcej informacji na temat przetwarzania przez Nas Państwa danych osobowych można znaleźć na stronie www Urzędu.</w:t>
            </w:r>
          </w:p>
        </w:tc>
      </w:tr>
    </w:tbl>
    <w:p w14:paraId="4F13AA8F" w14:textId="77777777" w:rsidR="00AA1B7F" w:rsidRDefault="00AA1B7F" w:rsidP="00942F23">
      <w:pPr>
        <w:numPr>
          <w:ilvl w:val="0"/>
          <w:numId w:val="34"/>
        </w:numPr>
        <w:spacing w:line="276" w:lineRule="auto"/>
        <w:ind w:left="0" w:hanging="2"/>
        <w:jc w:val="right"/>
        <w:rPr>
          <w:rFonts w:cs="Times New Roman"/>
          <w:sz w:val="24"/>
          <w:szCs w:val="24"/>
        </w:rPr>
      </w:pPr>
    </w:p>
    <w:p w14:paraId="7C946DA4" w14:textId="77777777" w:rsidR="00AA1B7F" w:rsidRDefault="00AA1B7F" w:rsidP="00942F23">
      <w:pPr>
        <w:numPr>
          <w:ilvl w:val="0"/>
          <w:numId w:val="34"/>
        </w:numPr>
        <w:spacing w:line="276" w:lineRule="auto"/>
        <w:ind w:left="0" w:hanging="2"/>
        <w:jc w:val="right"/>
        <w:rPr>
          <w:rFonts w:cs="Times New Roman"/>
          <w:sz w:val="24"/>
          <w:szCs w:val="24"/>
        </w:rPr>
      </w:pPr>
    </w:p>
    <w:p w14:paraId="4155A10B" w14:textId="77777777" w:rsidR="00AA1B7F" w:rsidRDefault="00AA1B7F" w:rsidP="00942F23">
      <w:pPr>
        <w:numPr>
          <w:ilvl w:val="0"/>
          <w:numId w:val="34"/>
        </w:numPr>
        <w:spacing w:line="276" w:lineRule="auto"/>
        <w:ind w:left="0" w:hanging="2"/>
        <w:jc w:val="right"/>
        <w:rPr>
          <w:rFonts w:cs="Times New Roman"/>
          <w:sz w:val="24"/>
          <w:szCs w:val="24"/>
        </w:rPr>
      </w:pPr>
    </w:p>
    <w:p w14:paraId="3B1B3BA1" w14:textId="77777777" w:rsidR="00AA1B7F" w:rsidRDefault="00AA1B7F" w:rsidP="00942F23">
      <w:pPr>
        <w:numPr>
          <w:ilvl w:val="0"/>
          <w:numId w:val="34"/>
        </w:numPr>
        <w:spacing w:line="276" w:lineRule="auto"/>
        <w:ind w:left="0" w:hanging="2"/>
        <w:jc w:val="right"/>
        <w:rPr>
          <w:rFonts w:cs="Times New Roman"/>
          <w:sz w:val="24"/>
          <w:szCs w:val="24"/>
        </w:rPr>
      </w:pPr>
    </w:p>
    <w:p w14:paraId="7A024ACD" w14:textId="77777777" w:rsidR="00AA1B7F" w:rsidRDefault="00AA1B7F" w:rsidP="00942F23">
      <w:pPr>
        <w:numPr>
          <w:ilvl w:val="0"/>
          <w:numId w:val="34"/>
        </w:numPr>
        <w:spacing w:line="276" w:lineRule="auto"/>
        <w:ind w:left="0" w:hanging="2"/>
        <w:jc w:val="right"/>
        <w:rPr>
          <w:rFonts w:cs="Times New Roman"/>
          <w:sz w:val="24"/>
          <w:szCs w:val="24"/>
        </w:rPr>
      </w:pPr>
    </w:p>
    <w:p w14:paraId="66C4A62F" w14:textId="5BF2BC87" w:rsidR="00282EB1" w:rsidRPr="00282EB1" w:rsidRDefault="00282EB1" w:rsidP="00942F23">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w:t>
      </w:r>
      <w:r w:rsidR="00A6273C">
        <w:rPr>
          <w:rFonts w:cs="Times New Roman"/>
          <w:sz w:val="24"/>
          <w:szCs w:val="24"/>
        </w:rPr>
        <w:t>5</w:t>
      </w:r>
      <w:r w:rsidRPr="00282EB1">
        <w:rPr>
          <w:rFonts w:cs="Times New Roman"/>
          <w:sz w:val="24"/>
          <w:szCs w:val="24"/>
        </w:rPr>
        <w:t xml:space="preserve"> do umowy nr </w:t>
      </w:r>
      <w:r w:rsidR="00942F23">
        <w:rPr>
          <w:rFonts w:cs="Times New Roman"/>
          <w:sz w:val="24"/>
          <w:szCs w:val="24"/>
        </w:rPr>
        <w:t>…….</w:t>
      </w:r>
      <w:r w:rsidRPr="00282EB1">
        <w:rPr>
          <w:rFonts w:cs="Times New Roman"/>
          <w:sz w:val="24"/>
          <w:szCs w:val="24"/>
        </w:rPr>
        <w:t>/2026</w:t>
      </w:r>
    </w:p>
    <w:p w14:paraId="2128358A" w14:textId="77777777" w:rsidR="00282EB1" w:rsidRPr="00282EB1" w:rsidRDefault="00282EB1" w:rsidP="00282EB1">
      <w:pPr>
        <w:numPr>
          <w:ilvl w:val="0"/>
          <w:numId w:val="34"/>
        </w:numPr>
        <w:spacing w:line="276" w:lineRule="auto"/>
        <w:ind w:left="0" w:hanging="2"/>
        <w:jc w:val="both"/>
        <w:rPr>
          <w:rFonts w:cs="Times New Roman"/>
          <w:b/>
          <w:sz w:val="24"/>
          <w:szCs w:val="24"/>
        </w:rPr>
      </w:pPr>
    </w:p>
    <w:p w14:paraId="1E9AA828"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OŚWIADCZENIE DLA CELÓW PODATKOWYCH I UBEZPIECZENIA ZUS</w:t>
      </w:r>
    </w:p>
    <w:p w14:paraId="2E31C2C6"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DO UMOWY ZLECENIA/DZIEŁO</w:t>
      </w:r>
    </w:p>
    <w:p w14:paraId="08DF77A8" w14:textId="77777777" w:rsidR="00282EB1" w:rsidRPr="00EB4914" w:rsidRDefault="00282EB1" w:rsidP="00EB4914">
      <w:pPr>
        <w:numPr>
          <w:ilvl w:val="0"/>
          <w:numId w:val="34"/>
        </w:numPr>
        <w:spacing w:line="276" w:lineRule="auto"/>
        <w:ind w:left="0" w:hanging="2"/>
        <w:jc w:val="both"/>
        <w:rPr>
          <w:rFonts w:cs="Times New Roman"/>
          <w:sz w:val="24"/>
          <w:szCs w:val="24"/>
        </w:rPr>
      </w:pPr>
    </w:p>
    <w:p w14:paraId="7FFE155C" w14:textId="1862C89D" w:rsidR="00282EB1" w:rsidRPr="00282EB1" w:rsidRDefault="00282EB1" w:rsidP="00EB4914">
      <w:pPr>
        <w:numPr>
          <w:ilvl w:val="0"/>
          <w:numId w:val="34"/>
        </w:numPr>
        <w:spacing w:line="240" w:lineRule="auto"/>
        <w:ind w:left="0" w:hanging="2"/>
        <w:rPr>
          <w:rFonts w:cs="Times New Roman"/>
          <w:sz w:val="24"/>
          <w:szCs w:val="24"/>
        </w:rPr>
      </w:pPr>
      <w:r w:rsidRPr="00282EB1">
        <w:rPr>
          <w:rFonts w:cs="Times New Roman"/>
          <w:b/>
          <w:sz w:val="24"/>
          <w:szCs w:val="24"/>
        </w:rPr>
        <w:t>Imię i nazwisko ………………………………………………………………………………</w:t>
      </w:r>
      <w:r w:rsidRPr="00282EB1">
        <w:rPr>
          <w:rFonts w:cs="Times New Roman"/>
          <w:sz w:val="24"/>
          <w:szCs w:val="24"/>
        </w:rPr>
        <w:br/>
        <w:t xml:space="preserve"> </w:t>
      </w:r>
      <w:r w:rsidRPr="00282EB1">
        <w:rPr>
          <w:rFonts w:cs="Times New Roman"/>
          <w:sz w:val="24"/>
          <w:szCs w:val="24"/>
        </w:rPr>
        <w:tab/>
      </w:r>
    </w:p>
    <w:p w14:paraId="1E94EEFD" w14:textId="79AA209D" w:rsidR="00942F23" w:rsidRPr="00942F23" w:rsidRDefault="00282EB1" w:rsidP="00EB4914">
      <w:pPr>
        <w:numPr>
          <w:ilvl w:val="0"/>
          <w:numId w:val="34"/>
        </w:numPr>
        <w:spacing w:line="240" w:lineRule="auto"/>
        <w:ind w:left="0" w:hanging="2"/>
        <w:rPr>
          <w:rFonts w:cs="Times New Roman"/>
          <w:sz w:val="24"/>
          <w:szCs w:val="24"/>
        </w:rPr>
      </w:pPr>
      <w:r w:rsidRPr="00282EB1">
        <w:rPr>
          <w:rFonts w:cs="Times New Roman"/>
          <w:b/>
          <w:sz w:val="24"/>
          <w:szCs w:val="24"/>
        </w:rPr>
        <w:t>Data i miejsce urodzenia…………………………</w:t>
      </w:r>
      <w:r w:rsidR="00C74538">
        <w:rPr>
          <w:rFonts w:cs="Times New Roman"/>
          <w:b/>
          <w:sz w:val="24"/>
          <w:szCs w:val="24"/>
        </w:rPr>
        <w:t>…………………………….</w:t>
      </w:r>
      <w:r w:rsidRPr="00282EB1">
        <w:rPr>
          <w:rFonts w:cs="Times New Roman"/>
          <w:b/>
          <w:sz w:val="24"/>
          <w:szCs w:val="24"/>
        </w:rPr>
        <w:t xml:space="preserve">……………. </w:t>
      </w:r>
    </w:p>
    <w:p w14:paraId="0B966A6E" w14:textId="77777777" w:rsidR="00942F23" w:rsidRPr="00942F23" w:rsidRDefault="00942F23" w:rsidP="00EB4914">
      <w:pPr>
        <w:numPr>
          <w:ilvl w:val="0"/>
          <w:numId w:val="34"/>
        </w:numPr>
        <w:spacing w:line="240" w:lineRule="auto"/>
        <w:ind w:left="0" w:hanging="2"/>
        <w:rPr>
          <w:rFonts w:cs="Times New Roman"/>
          <w:sz w:val="24"/>
          <w:szCs w:val="24"/>
        </w:rPr>
      </w:pPr>
    </w:p>
    <w:p w14:paraId="51866681" w14:textId="78FA5B11" w:rsidR="00282EB1" w:rsidRPr="00282EB1" w:rsidRDefault="00282EB1" w:rsidP="00EB4914">
      <w:pPr>
        <w:numPr>
          <w:ilvl w:val="0"/>
          <w:numId w:val="34"/>
        </w:numPr>
        <w:spacing w:line="240" w:lineRule="auto"/>
        <w:ind w:left="0" w:hanging="2"/>
        <w:rPr>
          <w:rFonts w:cs="Times New Roman"/>
          <w:sz w:val="24"/>
          <w:szCs w:val="24"/>
        </w:rPr>
      </w:pPr>
      <w:r w:rsidRPr="00282EB1">
        <w:rPr>
          <w:rFonts w:cs="Times New Roman"/>
          <w:b/>
          <w:sz w:val="24"/>
          <w:szCs w:val="24"/>
        </w:rPr>
        <w:t>PESEL: ……....……….…......</w:t>
      </w:r>
      <w:r w:rsidR="00C74538">
        <w:rPr>
          <w:rFonts w:cs="Times New Roman"/>
          <w:b/>
          <w:sz w:val="24"/>
          <w:szCs w:val="24"/>
        </w:rPr>
        <w:t>..........................................................................................</w:t>
      </w:r>
      <w:r w:rsidRPr="00282EB1">
        <w:rPr>
          <w:rFonts w:cs="Times New Roman"/>
          <w:b/>
          <w:sz w:val="24"/>
          <w:szCs w:val="24"/>
        </w:rPr>
        <w:t>….…</w:t>
      </w:r>
    </w:p>
    <w:p w14:paraId="2C1734E9" w14:textId="77777777" w:rsidR="00282EB1" w:rsidRPr="00282EB1" w:rsidRDefault="00282EB1" w:rsidP="00EB4914">
      <w:pPr>
        <w:numPr>
          <w:ilvl w:val="0"/>
          <w:numId w:val="34"/>
        </w:numPr>
        <w:spacing w:line="240" w:lineRule="auto"/>
        <w:ind w:left="0" w:hanging="2"/>
        <w:jc w:val="both"/>
        <w:rPr>
          <w:rFonts w:cs="Times New Roman"/>
          <w:sz w:val="24"/>
          <w:szCs w:val="24"/>
        </w:rPr>
      </w:pPr>
    </w:p>
    <w:p w14:paraId="1155A484" w14:textId="773C3EC2" w:rsidR="00282EB1" w:rsidRPr="00282EB1" w:rsidRDefault="00282EB1" w:rsidP="00EB4914">
      <w:pPr>
        <w:numPr>
          <w:ilvl w:val="0"/>
          <w:numId w:val="34"/>
        </w:numPr>
        <w:spacing w:line="240" w:lineRule="auto"/>
        <w:ind w:left="0" w:hanging="2"/>
        <w:rPr>
          <w:rFonts w:cs="Times New Roman"/>
          <w:b/>
          <w:sz w:val="24"/>
          <w:szCs w:val="24"/>
        </w:rPr>
      </w:pPr>
      <w:r w:rsidRPr="00282EB1">
        <w:rPr>
          <w:rFonts w:cs="Times New Roman"/>
          <w:b/>
          <w:sz w:val="24"/>
          <w:szCs w:val="24"/>
        </w:rPr>
        <w:t>Numer paszportu lub dowodu osobistego</w:t>
      </w:r>
      <w:r w:rsidR="00C74538">
        <w:rPr>
          <w:rFonts w:cs="Times New Roman"/>
          <w:b/>
          <w:sz w:val="24"/>
          <w:szCs w:val="24"/>
        </w:rPr>
        <w:t xml:space="preserve"> </w:t>
      </w:r>
      <w:r w:rsidRPr="00282EB1">
        <w:rPr>
          <w:rFonts w:cs="Times New Roman"/>
          <w:b/>
          <w:sz w:val="24"/>
          <w:szCs w:val="24"/>
        </w:rPr>
        <w:t>………………...…………………………...….…</w:t>
      </w:r>
      <w:r w:rsidRPr="00282EB1">
        <w:rPr>
          <w:rFonts w:cs="Times New Roman"/>
          <w:b/>
          <w:sz w:val="24"/>
          <w:szCs w:val="24"/>
        </w:rPr>
        <w:br/>
        <w:t xml:space="preserve"> </w:t>
      </w:r>
      <w:r w:rsidRPr="00282EB1">
        <w:rPr>
          <w:rFonts w:cs="Times New Roman"/>
          <w:b/>
          <w:sz w:val="24"/>
          <w:szCs w:val="24"/>
        </w:rPr>
        <w:tab/>
      </w:r>
    </w:p>
    <w:p w14:paraId="1D951593" w14:textId="5209810A" w:rsidR="00282EB1" w:rsidRPr="00282EB1" w:rsidRDefault="00282EB1" w:rsidP="00EB4914">
      <w:pPr>
        <w:numPr>
          <w:ilvl w:val="0"/>
          <w:numId w:val="34"/>
        </w:numPr>
        <w:spacing w:line="240" w:lineRule="auto"/>
        <w:ind w:left="0" w:hanging="2"/>
        <w:jc w:val="both"/>
        <w:rPr>
          <w:rFonts w:cs="Times New Roman"/>
          <w:b/>
          <w:sz w:val="24"/>
          <w:szCs w:val="24"/>
        </w:rPr>
      </w:pPr>
      <w:r w:rsidRPr="00282EB1">
        <w:rPr>
          <w:rFonts w:cs="Times New Roman"/>
          <w:b/>
          <w:sz w:val="24"/>
          <w:szCs w:val="24"/>
        </w:rPr>
        <w:t>Adres</w:t>
      </w:r>
      <w:r w:rsidR="00C74538">
        <w:rPr>
          <w:rFonts w:cs="Times New Roman"/>
          <w:b/>
          <w:sz w:val="24"/>
          <w:szCs w:val="24"/>
        </w:rPr>
        <w:t xml:space="preserve"> </w:t>
      </w:r>
      <w:r w:rsidRPr="00282EB1">
        <w:rPr>
          <w:rFonts w:cs="Times New Roman"/>
          <w:b/>
          <w:sz w:val="24"/>
          <w:szCs w:val="24"/>
        </w:rPr>
        <w:t>zameldowania:…………………………………………………………………..…..…..</w:t>
      </w:r>
    </w:p>
    <w:p w14:paraId="7B697606" w14:textId="77777777" w:rsidR="00282EB1" w:rsidRPr="00282EB1" w:rsidRDefault="00282EB1" w:rsidP="00EB4914">
      <w:pPr>
        <w:numPr>
          <w:ilvl w:val="0"/>
          <w:numId w:val="34"/>
        </w:numPr>
        <w:spacing w:line="240" w:lineRule="auto"/>
        <w:ind w:left="0" w:hanging="2"/>
        <w:jc w:val="both"/>
        <w:rPr>
          <w:rFonts w:cs="Times New Roman"/>
          <w:b/>
          <w:sz w:val="24"/>
          <w:szCs w:val="24"/>
        </w:rPr>
      </w:pPr>
    </w:p>
    <w:p w14:paraId="17E1CB47" w14:textId="76C25CA8" w:rsidR="00282EB1" w:rsidRPr="00282EB1" w:rsidRDefault="00282EB1" w:rsidP="00EB4914">
      <w:pPr>
        <w:numPr>
          <w:ilvl w:val="0"/>
          <w:numId w:val="34"/>
        </w:numPr>
        <w:spacing w:line="240" w:lineRule="auto"/>
        <w:ind w:left="0" w:hanging="2"/>
        <w:rPr>
          <w:rFonts w:cs="Times New Roman"/>
          <w:sz w:val="24"/>
          <w:szCs w:val="24"/>
        </w:rPr>
      </w:pPr>
      <w:r w:rsidRPr="00282EB1">
        <w:rPr>
          <w:rFonts w:cs="Times New Roman"/>
          <w:b/>
          <w:sz w:val="24"/>
          <w:szCs w:val="24"/>
        </w:rPr>
        <w:t xml:space="preserve">Adres </w:t>
      </w:r>
      <w:r w:rsidRPr="00282EB1">
        <w:rPr>
          <w:rFonts w:cs="Times New Roman"/>
          <w:b/>
          <w:sz w:val="24"/>
          <w:szCs w:val="24"/>
        </w:rPr>
        <w:tab/>
        <w:t>zamieszkania na cele podatkowe:</w:t>
      </w:r>
      <w:r w:rsidRPr="00282EB1">
        <w:rPr>
          <w:rFonts w:cs="Times New Roman"/>
          <w:sz w:val="24"/>
          <w:szCs w:val="24"/>
        </w:rPr>
        <w:t xml:space="preserve"> </w:t>
      </w:r>
      <w:r w:rsidRPr="00282EB1">
        <w:rPr>
          <w:rFonts w:cs="Times New Roman"/>
          <w:b/>
          <w:sz w:val="24"/>
          <w:szCs w:val="24"/>
        </w:rPr>
        <w:t>………………………………</w:t>
      </w:r>
      <w:r w:rsidR="00EB4914">
        <w:rPr>
          <w:rFonts w:cs="Times New Roman"/>
          <w:b/>
          <w:sz w:val="24"/>
          <w:szCs w:val="24"/>
        </w:rPr>
        <w:t>..</w:t>
      </w:r>
      <w:r w:rsidRPr="00282EB1">
        <w:rPr>
          <w:rFonts w:cs="Times New Roman"/>
          <w:b/>
          <w:sz w:val="24"/>
          <w:szCs w:val="24"/>
        </w:rPr>
        <w:t>………………..…</w:t>
      </w:r>
      <w:r w:rsidR="00C74538">
        <w:rPr>
          <w:rFonts w:cs="Times New Roman"/>
          <w:b/>
          <w:sz w:val="24"/>
          <w:szCs w:val="24"/>
        </w:rPr>
        <w:t>.</w:t>
      </w:r>
      <w:r w:rsidRPr="00282EB1">
        <w:rPr>
          <w:rFonts w:cs="Times New Roman"/>
          <w:sz w:val="24"/>
          <w:szCs w:val="24"/>
        </w:rPr>
        <w:br/>
        <w:t xml:space="preserve"> </w:t>
      </w:r>
      <w:r w:rsidRPr="00282EB1">
        <w:rPr>
          <w:rFonts w:cs="Times New Roman"/>
          <w:sz w:val="24"/>
          <w:szCs w:val="24"/>
        </w:rPr>
        <w:tab/>
      </w:r>
    </w:p>
    <w:p w14:paraId="4C402973" w14:textId="0DA55F57" w:rsidR="00282EB1" w:rsidRPr="00282EB1" w:rsidRDefault="00282EB1" w:rsidP="00EB4914">
      <w:pPr>
        <w:numPr>
          <w:ilvl w:val="0"/>
          <w:numId w:val="34"/>
        </w:numPr>
        <w:spacing w:line="240" w:lineRule="auto"/>
        <w:ind w:left="0" w:hanging="2"/>
        <w:rPr>
          <w:rFonts w:cs="Times New Roman"/>
          <w:sz w:val="24"/>
          <w:szCs w:val="24"/>
        </w:rPr>
      </w:pPr>
      <w:r w:rsidRPr="00282EB1">
        <w:rPr>
          <w:rFonts w:cs="Times New Roman"/>
          <w:b/>
          <w:sz w:val="24"/>
          <w:szCs w:val="24"/>
        </w:rPr>
        <w:t>Numer konta bankowego: ………………………………………………</w:t>
      </w:r>
      <w:r w:rsidR="00EB4914">
        <w:rPr>
          <w:rFonts w:cs="Times New Roman"/>
          <w:b/>
          <w:sz w:val="24"/>
          <w:szCs w:val="24"/>
        </w:rPr>
        <w:t>.</w:t>
      </w:r>
      <w:r w:rsidRPr="00282EB1">
        <w:rPr>
          <w:rFonts w:cs="Times New Roman"/>
          <w:b/>
          <w:sz w:val="24"/>
          <w:szCs w:val="24"/>
        </w:rPr>
        <w:t>……………………</w:t>
      </w:r>
      <w:r w:rsidRPr="00282EB1">
        <w:rPr>
          <w:rFonts w:cs="Times New Roman"/>
          <w:sz w:val="24"/>
          <w:szCs w:val="24"/>
        </w:rPr>
        <w:br/>
      </w:r>
    </w:p>
    <w:p w14:paraId="548305A1" w14:textId="7C7C714F" w:rsidR="00282EB1" w:rsidRPr="00282EB1" w:rsidRDefault="00282EB1" w:rsidP="00EB4914">
      <w:pPr>
        <w:numPr>
          <w:ilvl w:val="0"/>
          <w:numId w:val="34"/>
        </w:numPr>
        <w:spacing w:line="240" w:lineRule="auto"/>
        <w:ind w:left="0" w:hanging="2"/>
        <w:jc w:val="both"/>
        <w:rPr>
          <w:rFonts w:cs="Times New Roman"/>
          <w:sz w:val="24"/>
          <w:szCs w:val="24"/>
        </w:rPr>
      </w:pPr>
      <w:r w:rsidRPr="00282EB1">
        <w:rPr>
          <w:rFonts w:cs="Times New Roman"/>
          <w:b/>
          <w:sz w:val="24"/>
          <w:szCs w:val="24"/>
        </w:rPr>
        <w:t xml:space="preserve">Urząd </w:t>
      </w:r>
      <w:r w:rsidRPr="00282EB1">
        <w:rPr>
          <w:rFonts w:cs="Times New Roman"/>
          <w:b/>
          <w:sz w:val="24"/>
          <w:szCs w:val="24"/>
        </w:rPr>
        <w:tab/>
        <w:t>Skarbowy: …………………………………………………………………………….</w:t>
      </w:r>
      <w:r w:rsidRPr="00282EB1">
        <w:rPr>
          <w:rFonts w:cs="Times New Roman"/>
          <w:sz w:val="24"/>
          <w:szCs w:val="24"/>
        </w:rPr>
        <w:tab/>
      </w:r>
    </w:p>
    <w:p w14:paraId="417BDE0F" w14:textId="5BDD091B" w:rsidR="00282EB1" w:rsidRPr="00282EB1" w:rsidRDefault="00282EB1" w:rsidP="00EB4914">
      <w:pPr>
        <w:numPr>
          <w:ilvl w:val="0"/>
          <w:numId w:val="34"/>
        </w:numPr>
        <w:spacing w:line="240" w:lineRule="auto"/>
        <w:ind w:left="0" w:hanging="2"/>
        <w:rPr>
          <w:rFonts w:cs="Times New Roman"/>
          <w:b/>
          <w:sz w:val="24"/>
          <w:szCs w:val="24"/>
        </w:rPr>
      </w:pPr>
      <w:r w:rsidRPr="00282EB1">
        <w:rPr>
          <w:rFonts w:cs="Times New Roman"/>
          <w:b/>
          <w:sz w:val="24"/>
          <w:szCs w:val="24"/>
        </w:rPr>
        <w:t>Oddział NFZ: ……………………………………………………………………</w:t>
      </w:r>
      <w:r w:rsidR="00EB4914">
        <w:rPr>
          <w:rFonts w:cs="Times New Roman"/>
          <w:b/>
          <w:sz w:val="24"/>
          <w:szCs w:val="24"/>
        </w:rPr>
        <w:t>..</w:t>
      </w:r>
      <w:r w:rsidRPr="00282EB1">
        <w:rPr>
          <w:rFonts w:cs="Times New Roman"/>
          <w:b/>
          <w:sz w:val="24"/>
          <w:szCs w:val="24"/>
        </w:rPr>
        <w:t>……………</w:t>
      </w:r>
    </w:p>
    <w:p w14:paraId="4802C6DB"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D939E7F"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Jako Zleceniobiorca/Wykonawca umowy oświadczam, że:</w:t>
      </w:r>
    </w:p>
    <w:p w14:paraId="133426EF"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1. Nie jestem/Jestem* jednocześnie zatrudniona/</w:t>
      </w:r>
      <w:proofErr w:type="spellStart"/>
      <w:r w:rsidRPr="00282EB1">
        <w:rPr>
          <w:rFonts w:cs="Times New Roman"/>
          <w:sz w:val="24"/>
          <w:szCs w:val="24"/>
        </w:rPr>
        <w:t>ny</w:t>
      </w:r>
      <w:proofErr w:type="spellEnd"/>
      <w:r w:rsidRPr="00282EB1">
        <w:rPr>
          <w:rFonts w:cs="Times New Roman"/>
          <w:sz w:val="24"/>
          <w:szCs w:val="24"/>
        </w:rPr>
        <w:t xml:space="preserve"> na podstawie umowy o pracę lub równorzędnej w okresie od ………………………. do ………………………….., a moje wynagrodzenie ze stosunku pracy w kwocie brutto wynosi:</w:t>
      </w:r>
    </w:p>
    <w:p w14:paraId="52C66C86"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co najmniej minimalne wynagrodzenie (4 806,00 zł brutto),</w:t>
      </w:r>
    </w:p>
    <w:p w14:paraId="213E3862"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mniej niż minimalne wynagrodzenie.</w:t>
      </w:r>
    </w:p>
    <w:p w14:paraId="6B05CA1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W czasie wykonywania umowy zlecenie, której dotyczy oświadczenie nie przebywam/przebywam* na urlopie</w:t>
      </w:r>
    </w:p>
    <w:p w14:paraId="5825A612" w14:textId="78A5A446"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bezpłatnym/wychowawczym/macierzyńskim przyznanym w okresie od</w:t>
      </w:r>
      <w:r w:rsidR="00123341">
        <w:rPr>
          <w:rFonts w:cs="Times New Roman"/>
          <w:sz w:val="24"/>
          <w:szCs w:val="24"/>
        </w:rPr>
        <w:t xml:space="preserve"> </w:t>
      </w:r>
      <w:r w:rsidRPr="00282EB1">
        <w:rPr>
          <w:rFonts w:cs="Times New Roman"/>
          <w:sz w:val="24"/>
          <w:szCs w:val="24"/>
        </w:rPr>
        <w:t>……………………….…. do…………..</w:t>
      </w:r>
    </w:p>
    <w:p w14:paraId="3760EDDC"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2. Nie jestem/Jestem* jednocześnie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jako osoba</w:t>
      </w:r>
    </w:p>
    <w:p w14:paraId="1C91EB4A"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wykonująca pracę nakładczą; umowę zlecenia lub agencyjną w okresie od ……………………….. do …..    …., wynagrodzenie z tej umowy przekracza/nie przekracza* minimalnego wynagrodzenia za pracę.</w:t>
      </w:r>
    </w:p>
    <w:p w14:paraId="1CC876DB" w14:textId="1D38A63E" w:rsidR="00C74538" w:rsidRPr="00C74538" w:rsidRDefault="00282EB1" w:rsidP="00C74538">
      <w:pPr>
        <w:numPr>
          <w:ilvl w:val="0"/>
          <w:numId w:val="34"/>
        </w:numPr>
        <w:spacing w:line="276" w:lineRule="auto"/>
        <w:ind w:left="0" w:hanging="2"/>
        <w:jc w:val="both"/>
        <w:rPr>
          <w:rFonts w:cs="Times New Roman"/>
          <w:sz w:val="24"/>
          <w:szCs w:val="24"/>
        </w:rPr>
      </w:pPr>
      <w:r w:rsidRPr="00282EB1">
        <w:rPr>
          <w:rFonts w:cs="Times New Roman"/>
          <w:sz w:val="24"/>
          <w:szCs w:val="24"/>
        </w:rPr>
        <w:t>3. Nie jestem/Jestem*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z innych tytułów niż w pkt 1 i 2 (np. działalność gospodarcza,</w:t>
      </w:r>
      <w:r w:rsidR="00C74538">
        <w:rPr>
          <w:rFonts w:cs="Times New Roman"/>
          <w:sz w:val="24"/>
          <w:szCs w:val="24"/>
        </w:rPr>
        <w:t xml:space="preserve"> </w:t>
      </w:r>
      <w:r w:rsidRPr="00282EB1">
        <w:rPr>
          <w:rFonts w:cs="Times New Roman"/>
          <w:sz w:val="24"/>
          <w:szCs w:val="24"/>
        </w:rPr>
        <w:t>KRUS)............................................................... (podać tytuł).</w:t>
      </w:r>
    </w:p>
    <w:p w14:paraId="7921BC36" w14:textId="26D0DD50"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lastRenderedPageBreak/>
        <w:t>4. Nie jestem/Jestem* emerytem lub rencistą – nr decyzji ZUS  i data jego przyznania .......................................................................................................................................................</w:t>
      </w:r>
    </w:p>
    <w:p w14:paraId="1E3E5AD5" w14:textId="196993D7" w:rsidR="00282EB1" w:rsidRPr="00282EB1" w:rsidRDefault="00282EB1" w:rsidP="00A6273C">
      <w:pPr>
        <w:numPr>
          <w:ilvl w:val="0"/>
          <w:numId w:val="34"/>
        </w:numPr>
        <w:spacing w:line="276" w:lineRule="auto"/>
        <w:ind w:left="0" w:hanging="2"/>
        <w:rPr>
          <w:rFonts w:cs="Times New Roman"/>
          <w:sz w:val="24"/>
          <w:szCs w:val="24"/>
        </w:rPr>
      </w:pPr>
      <w:r w:rsidRPr="00282EB1">
        <w:rPr>
          <w:rFonts w:cs="Times New Roman"/>
          <w:sz w:val="24"/>
          <w:szCs w:val="24"/>
        </w:rPr>
        <w:t xml:space="preserve">5. Nie posiadam/Posiadam* orzeczenie o lekkim/umiarkowanym/znacznym* stopniu niepełnosprawności wydane na okres od  ………………..……… </w:t>
      </w:r>
      <w:r w:rsidR="00EB4914">
        <w:rPr>
          <w:rFonts w:cs="Times New Roman"/>
          <w:sz w:val="24"/>
          <w:szCs w:val="24"/>
        </w:rPr>
        <w:br/>
      </w:r>
      <w:r w:rsidRPr="00282EB1">
        <w:rPr>
          <w:rFonts w:cs="Times New Roman"/>
          <w:sz w:val="24"/>
          <w:szCs w:val="24"/>
        </w:rPr>
        <w:t>do</w:t>
      </w:r>
      <w:r w:rsidR="00841AF9">
        <w:rPr>
          <w:rFonts w:cs="Times New Roman"/>
          <w:sz w:val="24"/>
          <w:szCs w:val="24"/>
        </w:rPr>
        <w:t xml:space="preserve"> </w:t>
      </w:r>
      <w:r w:rsidRPr="00282EB1">
        <w:rPr>
          <w:rFonts w:cs="Times New Roman"/>
          <w:sz w:val="24"/>
          <w:szCs w:val="24"/>
        </w:rPr>
        <w:t>……………….…...………..</w:t>
      </w:r>
    </w:p>
    <w:p w14:paraId="592F508E"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6. Nie jestem/Jestem* uczniem lub studentem.</w:t>
      </w:r>
    </w:p>
    <w:p w14:paraId="073233C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7. Nie jestem/Jestem* zarejestrowana/</w:t>
      </w:r>
      <w:proofErr w:type="spellStart"/>
      <w:r w:rsidRPr="00282EB1">
        <w:rPr>
          <w:rFonts w:cs="Times New Roman"/>
          <w:sz w:val="24"/>
          <w:szCs w:val="24"/>
        </w:rPr>
        <w:t>ny</w:t>
      </w:r>
      <w:proofErr w:type="spellEnd"/>
      <w:r w:rsidRPr="00282EB1">
        <w:rPr>
          <w:rFonts w:cs="Times New Roman"/>
          <w:sz w:val="24"/>
          <w:szCs w:val="24"/>
        </w:rPr>
        <w:t xml:space="preserve"> jako osoba bezrobotna.</w:t>
      </w:r>
    </w:p>
    <w:p w14:paraId="2BF81043"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8. Nie jestem/Jestem* objęta/ty ubezpieczeniem społecznym z innego tytułu.</w:t>
      </w:r>
    </w:p>
    <w:p w14:paraId="6694A71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Zgodnie z powyższym oświadczeniem z tytułu wykonywania tej umowy:</w:t>
      </w:r>
    </w:p>
    <w:p w14:paraId="6FDA1103"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chorobowym,</w:t>
      </w:r>
    </w:p>
    <w:p w14:paraId="1BCB9821"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emerytalnym i rentowym.</w:t>
      </w:r>
    </w:p>
    <w:p w14:paraId="6C97DD29"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90C706C"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9. Nie chcę/Chcę*, aby moje przychody zostały objęte zwolnieniem z PIT.</w:t>
      </w:r>
    </w:p>
    <w:p w14:paraId="2A1305DB" w14:textId="40D103A8" w:rsidR="00282EB1" w:rsidRPr="00C74538" w:rsidRDefault="00282EB1" w:rsidP="00C74538">
      <w:pPr>
        <w:numPr>
          <w:ilvl w:val="0"/>
          <w:numId w:val="34"/>
        </w:numPr>
        <w:spacing w:line="276" w:lineRule="auto"/>
        <w:ind w:left="0" w:hanging="2"/>
        <w:jc w:val="both"/>
        <w:rPr>
          <w:rFonts w:cs="Times New Roman"/>
          <w:sz w:val="24"/>
          <w:szCs w:val="24"/>
        </w:rPr>
      </w:pPr>
      <w:r w:rsidRPr="00282EB1">
        <w:rPr>
          <w:rFonts w:cs="Times New Roman"/>
          <w:sz w:val="24"/>
          <w:szCs w:val="24"/>
        </w:rPr>
        <w:t>10. Posiadam/Nie posiadam* certyfikat rezydencji podatkowej wydany na okres od ……………...…..</w:t>
      </w:r>
      <w:r w:rsidRPr="00C74538">
        <w:rPr>
          <w:rFonts w:cs="Times New Roman"/>
          <w:sz w:val="24"/>
          <w:szCs w:val="24"/>
        </w:rPr>
        <w:t>do …………………………</w:t>
      </w:r>
    </w:p>
    <w:p w14:paraId="0F78F4F5" w14:textId="4CCFE39D" w:rsidR="00282EB1" w:rsidRPr="00EB4914" w:rsidRDefault="00282EB1" w:rsidP="00EB4914">
      <w:pPr>
        <w:numPr>
          <w:ilvl w:val="0"/>
          <w:numId w:val="34"/>
        </w:numPr>
        <w:spacing w:line="276" w:lineRule="auto"/>
        <w:ind w:left="0" w:hanging="2"/>
        <w:jc w:val="both"/>
        <w:rPr>
          <w:rFonts w:cs="Times New Roman"/>
          <w:sz w:val="24"/>
          <w:szCs w:val="24"/>
        </w:rPr>
      </w:pPr>
      <w:r w:rsidRPr="00282EB1">
        <w:rPr>
          <w:rFonts w:cs="Times New Roman"/>
          <w:sz w:val="24"/>
          <w:szCs w:val="24"/>
        </w:rPr>
        <w:t>11. Limit kosztów autorskich zastosowanych w bieżącym roku przekracza/nie przekracza* ograniczenia rocznego. Dotychczas zastosowano</w:t>
      </w:r>
      <w:r w:rsidR="00C74538">
        <w:rPr>
          <w:rFonts w:cs="Times New Roman"/>
          <w:sz w:val="24"/>
          <w:szCs w:val="24"/>
        </w:rPr>
        <w:t xml:space="preserve"> </w:t>
      </w:r>
      <w:r w:rsidRPr="00282EB1">
        <w:rPr>
          <w:rFonts w:cs="Times New Roman"/>
          <w:sz w:val="24"/>
          <w:szCs w:val="24"/>
        </w:rPr>
        <w:t>……………………………………………</w:t>
      </w:r>
      <w:r w:rsidR="00841AF9">
        <w:rPr>
          <w:rFonts w:cs="Times New Roman"/>
          <w:sz w:val="24"/>
          <w:szCs w:val="24"/>
        </w:rPr>
        <w:t>.</w:t>
      </w:r>
    </w:p>
    <w:p w14:paraId="2E5A06FD" w14:textId="2E4A3976" w:rsidR="00282EB1" w:rsidRPr="00EB4914" w:rsidRDefault="00C74538" w:rsidP="00EB4914">
      <w:pPr>
        <w:numPr>
          <w:ilvl w:val="0"/>
          <w:numId w:val="34"/>
        </w:numPr>
        <w:spacing w:line="276" w:lineRule="auto"/>
        <w:ind w:left="0" w:hanging="2"/>
        <w:jc w:val="both"/>
        <w:rPr>
          <w:rFonts w:cs="Times New Roman"/>
          <w:sz w:val="24"/>
          <w:szCs w:val="24"/>
        </w:rPr>
      </w:pP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t xml:space="preserve">   </w:t>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00EB4914" w:rsidRPr="00EB4914">
        <w:rPr>
          <w:rFonts w:cs="Times New Roman"/>
          <w:sz w:val="24"/>
          <w:szCs w:val="24"/>
        </w:rPr>
        <w:tab/>
      </w:r>
      <w:r w:rsidR="00EB4914" w:rsidRPr="00EB4914">
        <w:rPr>
          <w:rFonts w:cs="Times New Roman"/>
          <w:sz w:val="24"/>
          <w:szCs w:val="24"/>
        </w:rPr>
        <w:tab/>
      </w:r>
      <w:r w:rsidR="00B63FD4" w:rsidRPr="00EB4914">
        <w:rPr>
          <w:rFonts w:cs="Times New Roman"/>
          <w:sz w:val="24"/>
          <w:szCs w:val="24"/>
        </w:rPr>
        <w:tab/>
      </w:r>
      <w:r w:rsidR="00282EB1" w:rsidRPr="00EB4914">
        <w:rPr>
          <w:rFonts w:cs="Times New Roman"/>
          <w:sz w:val="24"/>
          <w:szCs w:val="24"/>
        </w:rPr>
        <w:t>..…...……................…………………......</w:t>
      </w:r>
      <w:r w:rsidR="00282EB1" w:rsidRPr="00EB4914">
        <w:rPr>
          <w:rFonts w:cs="Times New Roman"/>
          <w:sz w:val="24"/>
          <w:szCs w:val="24"/>
        </w:rPr>
        <w:tab/>
        <w:t xml:space="preserve"> </w:t>
      </w:r>
      <w:r w:rsidR="00282EB1" w:rsidRPr="00EB4914">
        <w:rPr>
          <w:rFonts w:cs="Times New Roman"/>
          <w:sz w:val="24"/>
          <w:szCs w:val="24"/>
        </w:rPr>
        <w:tab/>
      </w:r>
      <w:r w:rsidR="00282EB1" w:rsidRPr="00EB4914">
        <w:rPr>
          <w:rFonts w:cs="Times New Roman"/>
          <w:sz w:val="24"/>
          <w:szCs w:val="24"/>
        </w:rPr>
        <w:tab/>
      </w:r>
      <w:r w:rsidR="00282EB1" w:rsidRPr="00EB4914">
        <w:rPr>
          <w:rFonts w:cs="Times New Roman"/>
          <w:sz w:val="24"/>
          <w:szCs w:val="24"/>
        </w:rPr>
        <w:tab/>
      </w:r>
      <w:r w:rsidR="00282EB1" w:rsidRPr="00EB4914">
        <w:rPr>
          <w:rFonts w:cs="Times New Roman"/>
          <w:sz w:val="24"/>
          <w:szCs w:val="24"/>
        </w:rPr>
        <w:tab/>
      </w:r>
      <w:r w:rsidR="00282EB1" w:rsidRPr="00EB4914">
        <w:rPr>
          <w:rFonts w:cs="Times New Roman"/>
          <w:sz w:val="24"/>
          <w:szCs w:val="24"/>
        </w:rPr>
        <w:tab/>
      </w:r>
      <w:r w:rsidR="00282EB1" w:rsidRPr="00EB4914">
        <w:rPr>
          <w:rFonts w:cs="Times New Roman"/>
          <w:sz w:val="24"/>
          <w:szCs w:val="24"/>
        </w:rPr>
        <w:tab/>
        <w:t xml:space="preserve"> </w:t>
      </w:r>
      <w:r w:rsidR="00EB4914">
        <w:rPr>
          <w:rFonts w:cs="Times New Roman"/>
          <w:sz w:val="24"/>
          <w:szCs w:val="24"/>
        </w:rPr>
        <w:t xml:space="preserve">               </w:t>
      </w:r>
      <w:r w:rsidR="00282EB1" w:rsidRPr="00EB4914">
        <w:rPr>
          <w:rFonts w:cs="Times New Roman"/>
          <w:sz w:val="24"/>
          <w:szCs w:val="24"/>
        </w:rPr>
        <w:t>(podpis wykonawcy/zleceniobiorcy)</w:t>
      </w:r>
    </w:p>
    <w:p w14:paraId="587E5D61" w14:textId="77777777" w:rsidR="00282EB1" w:rsidRPr="00EB4914" w:rsidRDefault="00282EB1" w:rsidP="00EB4914">
      <w:pPr>
        <w:numPr>
          <w:ilvl w:val="0"/>
          <w:numId w:val="34"/>
        </w:numPr>
        <w:spacing w:line="276" w:lineRule="auto"/>
        <w:ind w:left="0" w:hanging="2"/>
        <w:jc w:val="right"/>
        <w:rPr>
          <w:rFonts w:cs="Times New Roman"/>
          <w:sz w:val="24"/>
          <w:szCs w:val="24"/>
        </w:rPr>
      </w:pPr>
    </w:p>
    <w:p w14:paraId="31B97D38" w14:textId="5E5BE1D7" w:rsidR="00282EB1" w:rsidRPr="00282EB1" w:rsidRDefault="00282EB1" w:rsidP="00EB4914">
      <w:pPr>
        <w:spacing w:line="276" w:lineRule="auto"/>
        <w:ind w:left="0" w:hanging="2"/>
        <w:jc w:val="both"/>
        <w:rPr>
          <w:rFonts w:cs="Times New Roman"/>
          <w:sz w:val="24"/>
          <w:szCs w:val="24"/>
        </w:rPr>
      </w:pPr>
      <w:r w:rsidRPr="00282EB1">
        <w:rPr>
          <w:rFonts w:cs="Times New Roman"/>
          <w:sz w:val="24"/>
          <w:szCs w:val="24"/>
        </w:rPr>
        <w:t xml:space="preserve">Wyrażam zgodę na przetwarzanie moich danych osobowych dla potrzeb niezbędnych </w:t>
      </w:r>
      <w:r w:rsidR="00EB4914">
        <w:rPr>
          <w:rFonts w:cs="Times New Roman"/>
          <w:sz w:val="24"/>
          <w:szCs w:val="24"/>
        </w:rPr>
        <w:br/>
      </w:r>
      <w:r w:rsidRPr="00282EB1">
        <w:rPr>
          <w:rFonts w:cs="Times New Roman"/>
          <w:sz w:val="24"/>
          <w:szCs w:val="24"/>
        </w:rPr>
        <w:t xml:space="preserve">do zawarcia i realizacja umowy cywilnoprawnej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00EB4914">
        <w:rPr>
          <w:rFonts w:cs="Times New Roman"/>
          <w:sz w:val="24"/>
          <w:szCs w:val="24"/>
        </w:rPr>
        <w:br/>
      </w:r>
      <w:r w:rsidRPr="00282EB1">
        <w:rPr>
          <w:rFonts w:cs="Times New Roman"/>
          <w:sz w:val="24"/>
          <w:szCs w:val="24"/>
        </w:rPr>
        <w:t>o ochronie danych).</w:t>
      </w:r>
    </w:p>
    <w:p w14:paraId="34058E3C" w14:textId="416EAF35"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r>
      <w:r w:rsidR="00B63FD4">
        <w:rPr>
          <w:rFonts w:cs="Times New Roman"/>
          <w:sz w:val="24"/>
          <w:szCs w:val="24"/>
        </w:rPr>
        <w:tab/>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t xml:space="preserve">      </w:t>
      </w:r>
      <w:r w:rsidRPr="00282EB1">
        <w:rPr>
          <w:rFonts w:cs="Times New Roman"/>
          <w:sz w:val="24"/>
          <w:szCs w:val="24"/>
        </w:rPr>
        <w:t>(podpis wykonawcy/zleceniobiorcy)</w:t>
      </w:r>
    </w:p>
    <w:p w14:paraId="542E69D0"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39E3E7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Zobowiązuję się w terminie 5 dni do poinformowania Zleceniodawcy o wszelkich zmianach dotyczących treści niniejszego oświadczenia.</w:t>
      </w:r>
    </w:p>
    <w:p w14:paraId="38CFE06E" w14:textId="77777777" w:rsidR="00282EB1" w:rsidRPr="00282EB1" w:rsidRDefault="00282EB1" w:rsidP="00282EB1">
      <w:pPr>
        <w:spacing w:line="276" w:lineRule="auto"/>
        <w:ind w:left="0" w:hanging="2"/>
        <w:jc w:val="both"/>
        <w:rPr>
          <w:rFonts w:cs="Times New Roman"/>
          <w:sz w:val="24"/>
          <w:szCs w:val="24"/>
        </w:rPr>
      </w:pPr>
      <w:r w:rsidRPr="00282EB1">
        <w:rPr>
          <w:rFonts w:cs="Times New Roman"/>
          <w:i/>
          <w:sz w:val="24"/>
          <w:szCs w:val="24"/>
        </w:rPr>
        <w:t xml:space="preserve">W przypadku podania błędnych informacji, a także w razie nie przekazania informacji o zmianie danych, które maja wpływ na opłacanie składek </w:t>
      </w:r>
      <w:r w:rsidRPr="00282EB1">
        <w:rPr>
          <w:rFonts w:cs="Times New Roman"/>
          <w:b/>
          <w:i/>
          <w:sz w:val="24"/>
          <w:szCs w:val="24"/>
        </w:rPr>
        <w:t>zobowiązuję się zwrócić płatnikowi opłacone przez niego do ZUS-u składki na ubezpieczenia społeczne (emerytalne, rentowe) oraz odsetki od całego powstałego zadłużenia.</w:t>
      </w:r>
    </w:p>
    <w:p w14:paraId="19E1BD72"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Upoważniam Zleceniodawcę do dokonania w moim imieniu zgłoszenia do ubezpieczenia zdrowotnego i / lub społecznego, o ile wykonywanie przeze mnie umowy zlecenia podlegać będzie tym ubezpieczeniom zgodnie z obowiązującymi przepisami.</w:t>
      </w:r>
    </w:p>
    <w:p w14:paraId="042D7DF5"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dane zawarte w formularzu są zgodne ze stanem faktycznym i prawnym. Jestem świadomy(a) odpowiedzialności karnej za zeznanie nieprawdy lub zatajenie prawdy.</w:t>
      </w:r>
    </w:p>
    <w:p w14:paraId="6045D4AD"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p>
    <w:p w14:paraId="71FCE549" w14:textId="3E01F124"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lastRenderedPageBreak/>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r>
      <w:r w:rsidR="00B63FD4">
        <w:rPr>
          <w:rFonts w:cs="Times New Roman"/>
          <w:sz w:val="24"/>
          <w:szCs w:val="24"/>
        </w:rPr>
        <w:tab/>
      </w:r>
      <w:r w:rsidR="00B63FD4">
        <w:rPr>
          <w:rFonts w:cs="Times New Roman"/>
          <w:sz w:val="24"/>
          <w:szCs w:val="24"/>
        </w:rPr>
        <w:tab/>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t xml:space="preserve">        </w:t>
      </w:r>
      <w:r w:rsidRPr="00282EB1">
        <w:rPr>
          <w:rFonts w:cs="Times New Roman"/>
          <w:sz w:val="24"/>
          <w:szCs w:val="24"/>
        </w:rPr>
        <w:t>(podpis wykonawcy/zleceniobiorcy)</w:t>
      </w:r>
    </w:p>
    <w:p w14:paraId="38899730" w14:textId="77777777" w:rsidR="00282EB1" w:rsidRPr="00A6273C" w:rsidRDefault="00282EB1" w:rsidP="00A6273C">
      <w:pPr>
        <w:numPr>
          <w:ilvl w:val="0"/>
          <w:numId w:val="34"/>
        </w:numPr>
        <w:spacing w:line="276" w:lineRule="auto"/>
        <w:ind w:left="0" w:hanging="2"/>
        <w:jc w:val="both"/>
        <w:rPr>
          <w:rFonts w:cs="Times New Roman"/>
          <w:sz w:val="24"/>
          <w:szCs w:val="24"/>
        </w:rPr>
      </w:pPr>
    </w:p>
    <w:sectPr w:rsidR="00282EB1" w:rsidRPr="00A6273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E255" w14:textId="77777777" w:rsidR="00BD6B71" w:rsidRDefault="00BD6B71" w:rsidP="00EE23E5">
      <w:pPr>
        <w:spacing w:line="240" w:lineRule="auto"/>
        <w:ind w:left="0" w:hanging="2"/>
      </w:pPr>
      <w:r>
        <w:separator/>
      </w:r>
    </w:p>
  </w:endnote>
  <w:endnote w:type="continuationSeparator" w:id="0">
    <w:p w14:paraId="7BE47072" w14:textId="77777777" w:rsidR="00BD6B71" w:rsidRDefault="00BD6B71" w:rsidP="00EE23E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G Mincho Light J">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0A58" w14:textId="77777777" w:rsidR="00EE23E5" w:rsidRDefault="00EE23E5">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F3BF" w14:textId="77777777" w:rsidR="00EE23E5" w:rsidRDefault="00EE23E5">
    <w:pPr>
      <w:pStyle w:val="Stopk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A841" w14:textId="77777777" w:rsidR="00EE23E5" w:rsidRDefault="00EE23E5">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D098" w14:textId="77777777" w:rsidR="00BD6B71" w:rsidRDefault="00BD6B71" w:rsidP="00EE23E5">
      <w:pPr>
        <w:spacing w:line="240" w:lineRule="auto"/>
        <w:ind w:left="0" w:hanging="2"/>
      </w:pPr>
      <w:r>
        <w:separator/>
      </w:r>
    </w:p>
  </w:footnote>
  <w:footnote w:type="continuationSeparator" w:id="0">
    <w:p w14:paraId="38938B21" w14:textId="77777777" w:rsidR="00BD6B71" w:rsidRDefault="00BD6B71" w:rsidP="00EE23E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4011" w14:textId="77777777" w:rsidR="00EE23E5" w:rsidRDefault="00EE23E5">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DA7C" w14:textId="77777777" w:rsidR="003E406A" w:rsidRPr="003E406A" w:rsidRDefault="003E406A" w:rsidP="003E406A">
    <w:pPr>
      <w:pStyle w:val="Nagwek"/>
      <w:ind w:left="0" w:hanging="2"/>
      <w:jc w:val="center"/>
      <w:rPr>
        <w:b/>
        <w:bCs/>
        <w:iCs/>
      </w:rPr>
    </w:pPr>
    <w:r w:rsidRPr="003E406A">
      <w:rPr>
        <w:b/>
        <w:bCs/>
        <w:iCs/>
      </w:rPr>
      <w:t>Centrum Usług Społecznych w Sycowie</w:t>
    </w:r>
  </w:p>
  <w:p w14:paraId="487BC2D4" w14:textId="77777777" w:rsidR="003E406A" w:rsidRPr="003E406A" w:rsidRDefault="003E406A" w:rsidP="003E406A">
    <w:pPr>
      <w:pStyle w:val="Nagwek"/>
      <w:ind w:left="0" w:hanging="2"/>
      <w:jc w:val="center"/>
    </w:pPr>
    <w:r w:rsidRPr="003E406A">
      <w:t>Ul. Wrocławska 8,56-500 Syców</w:t>
    </w:r>
  </w:p>
  <w:p w14:paraId="4EEE1B8D" w14:textId="77777777" w:rsidR="003E406A" w:rsidRPr="003E406A" w:rsidRDefault="003E406A" w:rsidP="003E406A">
    <w:pPr>
      <w:pStyle w:val="Nagwek"/>
      <w:ind w:left="0" w:hanging="2"/>
      <w:jc w:val="center"/>
    </w:pPr>
    <w:r w:rsidRPr="003E406A">
      <w:t xml:space="preserve">Email.: </w:t>
    </w:r>
    <w:hyperlink r:id="rId1" w:history="1">
      <w:r w:rsidRPr="003E406A">
        <w:rPr>
          <w:rStyle w:val="Hipercze"/>
        </w:rPr>
        <w:t>kontakt@cussycow.pl</w:t>
      </w:r>
    </w:hyperlink>
    <w:r w:rsidRPr="003E406A">
      <w:t>, tel. 627855150</w:t>
    </w:r>
  </w:p>
  <w:p w14:paraId="0DD527E4" w14:textId="2FD3FB8B" w:rsidR="00EE23E5" w:rsidRPr="003E406A" w:rsidRDefault="00EE23E5" w:rsidP="003E406A">
    <w:pPr>
      <w:pStyle w:val="Nagwek"/>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EFCE" w14:textId="77777777" w:rsidR="00EE23E5" w:rsidRDefault="00EE23E5">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35E3E8C"/>
    <w:name w:val="WWNum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33"/>
    <w:lvl w:ilvl="0">
      <w:start w:val="1"/>
      <w:numFmt w:val="decimal"/>
      <w:lvlText w:val="%1)"/>
      <w:lvlJc w:val="left"/>
      <w:pPr>
        <w:tabs>
          <w:tab w:val="num" w:pos="720"/>
        </w:tabs>
        <w:ind w:left="720" w:hanging="360"/>
      </w:pPr>
      <w:rPr>
        <w:rFonts w:eastAsia="Times New Roman" w:cs="Times New Roman"/>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4" w15:restartNumberingAfterBreak="0">
    <w:nsid w:val="00240A56"/>
    <w:multiLevelType w:val="hybridMultilevel"/>
    <w:tmpl w:val="81AAFFD0"/>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5" w15:restartNumberingAfterBreak="0">
    <w:nsid w:val="048C1419"/>
    <w:multiLevelType w:val="hybridMultilevel"/>
    <w:tmpl w:val="C2B631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9820AB"/>
    <w:multiLevelType w:val="hybridMultilevel"/>
    <w:tmpl w:val="4E3A736C"/>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E6109"/>
    <w:multiLevelType w:val="hybridMultilevel"/>
    <w:tmpl w:val="9B6AD52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171C6"/>
    <w:multiLevelType w:val="hybridMultilevel"/>
    <w:tmpl w:val="6E2CFFF6"/>
    <w:lvl w:ilvl="0" w:tplc="041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613670"/>
    <w:multiLevelType w:val="hybridMultilevel"/>
    <w:tmpl w:val="5CC6B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F451E5"/>
    <w:multiLevelType w:val="multilevel"/>
    <w:tmpl w:val="F5CE79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1" w15:restartNumberingAfterBreak="0">
    <w:nsid w:val="288062B5"/>
    <w:multiLevelType w:val="hybridMultilevel"/>
    <w:tmpl w:val="F398A45E"/>
    <w:lvl w:ilvl="0" w:tplc="04150017">
      <w:start w:val="1"/>
      <w:numFmt w:val="lowerLetter"/>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2" w15:restartNumberingAfterBreak="0">
    <w:nsid w:val="2BCF6FBB"/>
    <w:multiLevelType w:val="multilevel"/>
    <w:tmpl w:val="571E9F5E"/>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3" w15:restartNumberingAfterBreak="0">
    <w:nsid w:val="2CB83F47"/>
    <w:multiLevelType w:val="multilevel"/>
    <w:tmpl w:val="A19A1F68"/>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4" w15:restartNumberingAfterBreak="0">
    <w:nsid w:val="2F53484F"/>
    <w:multiLevelType w:val="hybridMultilevel"/>
    <w:tmpl w:val="6E2CFFF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AF19AE"/>
    <w:multiLevelType w:val="hybridMultilevel"/>
    <w:tmpl w:val="8C229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39191F"/>
    <w:multiLevelType w:val="hybridMultilevel"/>
    <w:tmpl w:val="F78EB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746552"/>
    <w:multiLevelType w:val="hybridMultilevel"/>
    <w:tmpl w:val="59408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306F61"/>
    <w:multiLevelType w:val="hybridMultilevel"/>
    <w:tmpl w:val="360E46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25F6922"/>
    <w:multiLevelType w:val="multilevel"/>
    <w:tmpl w:val="46F0D3AA"/>
    <w:lvl w:ilvl="0">
      <w:start w:val="1"/>
      <w:numFmt w:val="decimal"/>
      <w:lvlText w:val="%1."/>
      <w:lvlJc w:val="left"/>
      <w:pPr>
        <w:ind w:left="720" w:hanging="360"/>
      </w:pPr>
      <w:rPr>
        <w:rFonts w:ascii="Times New Roman" w:eastAsia="Times New Roman" w:hAnsi="Times New Roman" w:cs="Times New Roman"/>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27134D2"/>
    <w:multiLevelType w:val="hybridMultilevel"/>
    <w:tmpl w:val="F78A1F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2E22907"/>
    <w:multiLevelType w:val="multilevel"/>
    <w:tmpl w:val="5BBCC2F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6B42E32"/>
    <w:multiLevelType w:val="hybridMultilevel"/>
    <w:tmpl w:val="0018020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D1242D"/>
    <w:multiLevelType w:val="hybridMultilevel"/>
    <w:tmpl w:val="F5463C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53778D"/>
    <w:multiLevelType w:val="hybridMultilevel"/>
    <w:tmpl w:val="7C62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7E336E"/>
    <w:multiLevelType w:val="hybridMultilevel"/>
    <w:tmpl w:val="405A21EC"/>
    <w:lvl w:ilvl="0" w:tplc="07DC03E0">
      <w:start w:val="1"/>
      <w:numFmt w:val="decimal"/>
      <w:lvlText w:val="%1."/>
      <w:lvlJc w:val="left"/>
      <w:pPr>
        <w:ind w:left="358" w:hanging="360"/>
      </w:pPr>
      <w:rPr>
        <w:rFonts w:hint="default"/>
      </w:rPr>
    </w:lvl>
    <w:lvl w:ilvl="1" w:tplc="A88CAC14">
      <w:numFmt w:val="bullet"/>
      <w:lvlText w:val=""/>
      <w:lvlJc w:val="left"/>
      <w:pPr>
        <w:ind w:left="1078" w:hanging="360"/>
      </w:pPr>
      <w:rPr>
        <w:rFonts w:ascii="Symbol" w:eastAsia="Times New Roman" w:hAnsi="Symbol" w:cs="Times New Roman" w:hint="default"/>
      </w:r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6" w15:restartNumberingAfterBreak="0">
    <w:nsid w:val="4DB02A82"/>
    <w:multiLevelType w:val="multilevel"/>
    <w:tmpl w:val="E3388E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8019E7"/>
    <w:multiLevelType w:val="hybridMultilevel"/>
    <w:tmpl w:val="797E37A4"/>
    <w:lvl w:ilvl="0" w:tplc="F82667F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232755"/>
    <w:multiLevelType w:val="hybridMultilevel"/>
    <w:tmpl w:val="04D4A69E"/>
    <w:lvl w:ilvl="0" w:tplc="9C5047D4">
      <w:start w:val="1"/>
      <w:numFmt w:val="bullet"/>
      <w:lvlText w:val=""/>
      <w:lvlJc w:val="left"/>
      <w:pPr>
        <w:ind w:left="1500" w:hanging="360"/>
      </w:pPr>
      <w:rPr>
        <w:rFonts w:ascii="Symbol" w:hAnsi="Symbol" w:hint="default"/>
        <w:sz w:val="16"/>
        <w:szCs w:val="16"/>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9" w15:restartNumberingAfterBreak="0">
    <w:nsid w:val="5EB935AD"/>
    <w:multiLevelType w:val="hybridMultilevel"/>
    <w:tmpl w:val="B84E13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F3F3E6D"/>
    <w:multiLevelType w:val="hybridMultilevel"/>
    <w:tmpl w:val="3574FA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944424"/>
    <w:multiLevelType w:val="hybridMultilevel"/>
    <w:tmpl w:val="EC32D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5D08EF"/>
    <w:multiLevelType w:val="hybridMultilevel"/>
    <w:tmpl w:val="572214C6"/>
    <w:lvl w:ilvl="0" w:tplc="FFFFFFFF">
      <w:start w:val="1"/>
      <w:numFmt w:val="lowerLetter"/>
      <w:lvlText w:val="%1)"/>
      <w:lvlJc w:val="left"/>
      <w:pPr>
        <w:ind w:left="1078" w:hanging="360"/>
      </w:pPr>
    </w:lvl>
    <w:lvl w:ilvl="1" w:tplc="04150017">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33" w15:restartNumberingAfterBreak="0">
    <w:nsid w:val="6EFB6FE9"/>
    <w:multiLevelType w:val="multilevel"/>
    <w:tmpl w:val="64A6CE32"/>
    <w:lvl w:ilvl="0">
      <w:start w:val="1"/>
      <w:numFmt w:val="decimal"/>
      <w:lvlText w:val="%1."/>
      <w:lvlJc w:val="left"/>
      <w:pPr>
        <w:ind w:left="0" w:firstLine="0"/>
      </w:pPr>
      <w:rPr>
        <w:b w:val="0"/>
        <w:bCs w:val="0"/>
      </w:rPr>
    </w:lvl>
    <w:lvl w:ilvl="1">
      <w:start w:val="1"/>
      <w:numFmt w:val="lowerLetter"/>
      <w:lvlText w:val="%2)"/>
      <w:lvlJc w:val="left"/>
      <w:pPr>
        <w:ind w:left="0" w:firstLine="0"/>
      </w:pPr>
      <w:rPr>
        <w:b w:val="0"/>
        <w:bCs w:val="0"/>
      </w:r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4" w15:restartNumberingAfterBreak="0">
    <w:nsid w:val="70C45118"/>
    <w:multiLevelType w:val="multilevel"/>
    <w:tmpl w:val="A4BC348E"/>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35" w15:restartNumberingAfterBreak="0">
    <w:nsid w:val="747D2D05"/>
    <w:multiLevelType w:val="hybridMultilevel"/>
    <w:tmpl w:val="79F404C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15:restartNumberingAfterBreak="0">
    <w:nsid w:val="76490F78"/>
    <w:multiLevelType w:val="hybridMultilevel"/>
    <w:tmpl w:val="4CCEC7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D14C12"/>
    <w:multiLevelType w:val="hybridMultilevel"/>
    <w:tmpl w:val="05A013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A6D68FE"/>
    <w:multiLevelType w:val="multilevel"/>
    <w:tmpl w:val="6264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1912EE"/>
    <w:multiLevelType w:val="hybridMultilevel"/>
    <w:tmpl w:val="E5127866"/>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24544C"/>
    <w:multiLevelType w:val="hybridMultilevel"/>
    <w:tmpl w:val="8290406C"/>
    <w:lvl w:ilvl="0" w:tplc="04150017">
      <w:start w:val="1"/>
      <w:numFmt w:val="lowerLetter"/>
      <w:lvlText w:val="%1)"/>
      <w:lvlJc w:val="left"/>
      <w:pPr>
        <w:ind w:left="1078" w:hanging="360"/>
      </w:pPr>
    </w:lvl>
    <w:lvl w:ilvl="1" w:tplc="04150019">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41" w15:restartNumberingAfterBreak="0">
    <w:nsid w:val="7EF43833"/>
    <w:multiLevelType w:val="hybridMultilevel"/>
    <w:tmpl w:val="90C8C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886872"/>
    <w:multiLevelType w:val="hybridMultilevel"/>
    <w:tmpl w:val="9DDA220C"/>
    <w:lvl w:ilvl="0" w:tplc="579A403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6231441">
    <w:abstractNumId w:val="21"/>
  </w:num>
  <w:num w:numId="2" w16cid:durableId="173766103">
    <w:abstractNumId w:val="19"/>
  </w:num>
  <w:num w:numId="3" w16cid:durableId="399522992">
    <w:abstractNumId w:val="5"/>
  </w:num>
  <w:num w:numId="4" w16cid:durableId="1911692446">
    <w:abstractNumId w:val="37"/>
  </w:num>
  <w:num w:numId="5" w16cid:durableId="372965606">
    <w:abstractNumId w:val="20"/>
  </w:num>
  <w:num w:numId="6" w16cid:durableId="5911863">
    <w:abstractNumId w:val="29"/>
  </w:num>
  <w:num w:numId="7" w16cid:durableId="692655150">
    <w:abstractNumId w:val="25"/>
  </w:num>
  <w:num w:numId="8" w16cid:durableId="608587501">
    <w:abstractNumId w:val="24"/>
  </w:num>
  <w:num w:numId="9" w16cid:durableId="279459704">
    <w:abstractNumId w:val="42"/>
  </w:num>
  <w:num w:numId="10" w16cid:durableId="1044057912">
    <w:abstractNumId w:val="40"/>
  </w:num>
  <w:num w:numId="11" w16cid:durableId="1242760424">
    <w:abstractNumId w:val="30"/>
  </w:num>
  <w:num w:numId="12" w16cid:durableId="1986469176">
    <w:abstractNumId w:val="32"/>
  </w:num>
  <w:num w:numId="13" w16cid:durableId="675688188">
    <w:abstractNumId w:val="18"/>
  </w:num>
  <w:num w:numId="14" w16cid:durableId="1453204074">
    <w:abstractNumId w:val="23"/>
  </w:num>
  <w:num w:numId="15" w16cid:durableId="19400504">
    <w:abstractNumId w:val="27"/>
  </w:num>
  <w:num w:numId="16" w16cid:durableId="273177056">
    <w:abstractNumId w:val="8"/>
  </w:num>
  <w:num w:numId="17" w16cid:durableId="862666741">
    <w:abstractNumId w:val="31"/>
  </w:num>
  <w:num w:numId="18" w16cid:durableId="1321040127">
    <w:abstractNumId w:val="1"/>
  </w:num>
  <w:num w:numId="19" w16cid:durableId="1364674621">
    <w:abstractNumId w:val="2"/>
  </w:num>
  <w:num w:numId="20" w16cid:durableId="200823603">
    <w:abstractNumId w:val="3"/>
  </w:num>
  <w:num w:numId="21" w16cid:durableId="1059941580">
    <w:abstractNumId w:val="36"/>
  </w:num>
  <w:num w:numId="22" w16cid:durableId="1280069602">
    <w:abstractNumId w:val="10"/>
  </w:num>
  <w:num w:numId="23" w16cid:durableId="1273439186">
    <w:abstractNumId w:val="35"/>
  </w:num>
  <w:num w:numId="24" w16cid:durableId="1932347534">
    <w:abstractNumId w:val="6"/>
  </w:num>
  <w:num w:numId="25" w16cid:durableId="1062020739">
    <w:abstractNumId w:val="14"/>
  </w:num>
  <w:num w:numId="26" w16cid:durableId="1608193900">
    <w:abstractNumId w:val="17"/>
  </w:num>
  <w:num w:numId="27" w16cid:durableId="806824516">
    <w:abstractNumId w:val="41"/>
  </w:num>
  <w:num w:numId="28" w16cid:durableId="1253008979">
    <w:abstractNumId w:val="16"/>
  </w:num>
  <w:num w:numId="29" w16cid:durableId="1408067448">
    <w:abstractNumId w:val="22"/>
  </w:num>
  <w:num w:numId="30" w16cid:durableId="2106992328">
    <w:abstractNumId w:val="4"/>
  </w:num>
  <w:num w:numId="31" w16cid:durableId="157423521">
    <w:abstractNumId w:val="11"/>
  </w:num>
  <w:num w:numId="32" w16cid:durableId="10342321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4796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4359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6831417">
    <w:abstractNumId w:val="26"/>
  </w:num>
  <w:num w:numId="36" w16cid:durableId="415158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456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003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0238799">
    <w:abstractNumId w:val="7"/>
  </w:num>
  <w:num w:numId="40" w16cid:durableId="1265185276">
    <w:abstractNumId w:val="15"/>
  </w:num>
  <w:num w:numId="41" w16cid:durableId="120731970">
    <w:abstractNumId w:val="28"/>
  </w:num>
  <w:num w:numId="42" w16cid:durableId="918707953">
    <w:abstractNumId w:val="38"/>
  </w:num>
  <w:num w:numId="43" w16cid:durableId="9408373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E5"/>
    <w:rsid w:val="00017D81"/>
    <w:rsid w:val="000905CA"/>
    <w:rsid w:val="000912E2"/>
    <w:rsid w:val="000C055D"/>
    <w:rsid w:val="000C3377"/>
    <w:rsid w:val="000D1B9E"/>
    <w:rsid w:val="000F36DB"/>
    <w:rsid w:val="0010632F"/>
    <w:rsid w:val="001178CB"/>
    <w:rsid w:val="001223DE"/>
    <w:rsid w:val="00123341"/>
    <w:rsid w:val="00141C81"/>
    <w:rsid w:val="001E1727"/>
    <w:rsid w:val="001F48B8"/>
    <w:rsid w:val="00237593"/>
    <w:rsid w:val="002376C2"/>
    <w:rsid w:val="002774CE"/>
    <w:rsid w:val="0028009B"/>
    <w:rsid w:val="00282EB1"/>
    <w:rsid w:val="002C73EB"/>
    <w:rsid w:val="002D2750"/>
    <w:rsid w:val="003113FB"/>
    <w:rsid w:val="00357289"/>
    <w:rsid w:val="00366C0C"/>
    <w:rsid w:val="003E0EBE"/>
    <w:rsid w:val="003E406A"/>
    <w:rsid w:val="004B4576"/>
    <w:rsid w:val="004D33B3"/>
    <w:rsid w:val="004F7D71"/>
    <w:rsid w:val="0052106F"/>
    <w:rsid w:val="005458A6"/>
    <w:rsid w:val="0057327E"/>
    <w:rsid w:val="005E55F3"/>
    <w:rsid w:val="005F5B20"/>
    <w:rsid w:val="006133E7"/>
    <w:rsid w:val="00626583"/>
    <w:rsid w:val="00696A80"/>
    <w:rsid w:val="006A4C94"/>
    <w:rsid w:val="006A54B4"/>
    <w:rsid w:val="006E24FC"/>
    <w:rsid w:val="006F3A81"/>
    <w:rsid w:val="006F5F0B"/>
    <w:rsid w:val="007033BA"/>
    <w:rsid w:val="007207EA"/>
    <w:rsid w:val="0072216B"/>
    <w:rsid w:val="007522B8"/>
    <w:rsid w:val="00760D16"/>
    <w:rsid w:val="0076759B"/>
    <w:rsid w:val="007E1144"/>
    <w:rsid w:val="007E3E46"/>
    <w:rsid w:val="00841AF9"/>
    <w:rsid w:val="008566DB"/>
    <w:rsid w:val="00866EA9"/>
    <w:rsid w:val="00892EA6"/>
    <w:rsid w:val="008A089A"/>
    <w:rsid w:val="008A4C36"/>
    <w:rsid w:val="008E7017"/>
    <w:rsid w:val="008E7636"/>
    <w:rsid w:val="00942F23"/>
    <w:rsid w:val="009444C1"/>
    <w:rsid w:val="009B6090"/>
    <w:rsid w:val="009C4453"/>
    <w:rsid w:val="009E0A80"/>
    <w:rsid w:val="00A33A36"/>
    <w:rsid w:val="00A3575F"/>
    <w:rsid w:val="00A6273C"/>
    <w:rsid w:val="00A82DD7"/>
    <w:rsid w:val="00AA04B4"/>
    <w:rsid w:val="00AA1B7F"/>
    <w:rsid w:val="00AA5BD7"/>
    <w:rsid w:val="00AA76C9"/>
    <w:rsid w:val="00AC163B"/>
    <w:rsid w:val="00AD4A1E"/>
    <w:rsid w:val="00B035EE"/>
    <w:rsid w:val="00B17600"/>
    <w:rsid w:val="00B426F6"/>
    <w:rsid w:val="00B57D07"/>
    <w:rsid w:val="00B63FD4"/>
    <w:rsid w:val="00B708AE"/>
    <w:rsid w:val="00B90306"/>
    <w:rsid w:val="00BA0203"/>
    <w:rsid w:val="00BA135C"/>
    <w:rsid w:val="00BC69D1"/>
    <w:rsid w:val="00BD1A6A"/>
    <w:rsid w:val="00BD6B71"/>
    <w:rsid w:val="00BE1C24"/>
    <w:rsid w:val="00C1621F"/>
    <w:rsid w:val="00C21822"/>
    <w:rsid w:val="00C52E81"/>
    <w:rsid w:val="00C74538"/>
    <w:rsid w:val="00C81899"/>
    <w:rsid w:val="00C832C1"/>
    <w:rsid w:val="00C85F23"/>
    <w:rsid w:val="00CA4DCE"/>
    <w:rsid w:val="00CB6876"/>
    <w:rsid w:val="00D211E6"/>
    <w:rsid w:val="00D42C76"/>
    <w:rsid w:val="00D655F6"/>
    <w:rsid w:val="00D72217"/>
    <w:rsid w:val="00DB3F24"/>
    <w:rsid w:val="00DF038A"/>
    <w:rsid w:val="00E1364A"/>
    <w:rsid w:val="00E149D7"/>
    <w:rsid w:val="00E2210B"/>
    <w:rsid w:val="00E4122D"/>
    <w:rsid w:val="00E53A7A"/>
    <w:rsid w:val="00E973E6"/>
    <w:rsid w:val="00EB4914"/>
    <w:rsid w:val="00EC1CAB"/>
    <w:rsid w:val="00EE23E5"/>
    <w:rsid w:val="00EE27E2"/>
    <w:rsid w:val="00F5446C"/>
    <w:rsid w:val="00F61D2D"/>
    <w:rsid w:val="00F71CAC"/>
    <w:rsid w:val="00F9075F"/>
    <w:rsid w:val="00F915CE"/>
    <w:rsid w:val="00FA002A"/>
    <w:rsid w:val="00FA26B5"/>
    <w:rsid w:val="00FC633F"/>
    <w:rsid w:val="00FE6051"/>
    <w:rsid w:val="00FF4869"/>
    <w:rsid w:val="00FF5771"/>
    <w:rsid w:val="00FF6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A7A7"/>
  <w15:chartTrackingRefBased/>
  <w15:docId w15:val="{9FD85BBC-7D70-4C3C-9FFA-0D96F2DD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23E5"/>
    <w:pPr>
      <w:overflowPunct w:val="0"/>
      <w:autoSpaceDE w:val="0"/>
      <w:spacing w:after="0" w:line="1" w:lineRule="atLeast"/>
      <w:ind w:leftChars="-1" w:left="-1" w:hangingChars="1" w:hanging="1"/>
      <w:textDirection w:val="btLr"/>
      <w:textAlignment w:val="top"/>
      <w:outlineLvl w:val="0"/>
    </w:pPr>
    <w:rPr>
      <w:rFonts w:ascii="Times New Roman" w:eastAsia="Times New Roman" w:hAnsi="Times New Roman" w:cs="Calibri"/>
      <w:kern w:val="0"/>
      <w:position w:val="-1"/>
      <w:sz w:val="20"/>
      <w:szCs w:val="20"/>
      <w:lang w:eastAsia="ar-SA"/>
      <w14:ligatures w14:val="none"/>
    </w:rPr>
  </w:style>
  <w:style w:type="paragraph" w:styleId="Nagwek1">
    <w:name w:val="heading 1"/>
    <w:basedOn w:val="Normalny"/>
    <w:next w:val="Normalny"/>
    <w:link w:val="Nagwek1Znak"/>
    <w:uiPriority w:val="9"/>
    <w:qFormat/>
    <w:rsid w:val="00EE23E5"/>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E2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23E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E23E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E23E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E23E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23E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23E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23E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23E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E23E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E23E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E23E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E23E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E23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23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23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23E5"/>
    <w:rPr>
      <w:rFonts w:eastAsiaTheme="majorEastAsia" w:cstheme="majorBidi"/>
      <w:color w:val="272727" w:themeColor="text1" w:themeTint="D8"/>
    </w:rPr>
  </w:style>
  <w:style w:type="paragraph" w:styleId="Tytu">
    <w:name w:val="Title"/>
    <w:basedOn w:val="Normalny"/>
    <w:next w:val="Normalny"/>
    <w:link w:val="TytuZnak"/>
    <w:uiPriority w:val="10"/>
    <w:qFormat/>
    <w:rsid w:val="00EE2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23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23E5"/>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23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23E5"/>
    <w:pPr>
      <w:spacing w:before="160"/>
      <w:jc w:val="center"/>
    </w:pPr>
    <w:rPr>
      <w:i/>
      <w:iCs/>
      <w:color w:val="404040" w:themeColor="text1" w:themeTint="BF"/>
    </w:rPr>
  </w:style>
  <w:style w:type="character" w:customStyle="1" w:styleId="CytatZnak">
    <w:name w:val="Cytat Znak"/>
    <w:basedOn w:val="Domylnaczcionkaakapitu"/>
    <w:link w:val="Cytat"/>
    <w:uiPriority w:val="29"/>
    <w:rsid w:val="00EE23E5"/>
    <w:rPr>
      <w:i/>
      <w:iCs/>
      <w:color w:val="404040" w:themeColor="text1" w:themeTint="BF"/>
    </w:rPr>
  </w:style>
  <w:style w:type="paragraph" w:styleId="Akapitzlist">
    <w:name w:val="List Paragraph"/>
    <w:aliases w:val="1_literowka,Literowanie,Preambuła,Numerowanie,L1,Akapit z listą5,CW_Lista,normalny tekst,Akapit z listą3,Obiekt,BulletC,Akapit z listą31,NOWY,Akapit z listą32,Podsis rysunku,Bullet Number,lp1,NOW,Wypunktowanie,maz_wyliczenie"/>
    <w:basedOn w:val="Normalny"/>
    <w:link w:val="AkapitzlistZnak"/>
    <w:uiPriority w:val="34"/>
    <w:qFormat/>
    <w:rsid w:val="00EE23E5"/>
    <w:pPr>
      <w:ind w:left="720"/>
      <w:contextualSpacing/>
    </w:pPr>
  </w:style>
  <w:style w:type="character" w:styleId="Wyrnienieintensywne">
    <w:name w:val="Intense Emphasis"/>
    <w:basedOn w:val="Domylnaczcionkaakapitu"/>
    <w:uiPriority w:val="21"/>
    <w:qFormat/>
    <w:rsid w:val="00EE23E5"/>
    <w:rPr>
      <w:i/>
      <w:iCs/>
      <w:color w:val="2F5496" w:themeColor="accent1" w:themeShade="BF"/>
    </w:rPr>
  </w:style>
  <w:style w:type="paragraph" w:styleId="Cytatintensywny">
    <w:name w:val="Intense Quote"/>
    <w:basedOn w:val="Normalny"/>
    <w:next w:val="Normalny"/>
    <w:link w:val="CytatintensywnyZnak"/>
    <w:uiPriority w:val="30"/>
    <w:qFormat/>
    <w:rsid w:val="00EE2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E23E5"/>
    <w:rPr>
      <w:i/>
      <w:iCs/>
      <w:color w:val="2F5496" w:themeColor="accent1" w:themeShade="BF"/>
    </w:rPr>
  </w:style>
  <w:style w:type="character" w:styleId="Odwoanieintensywne">
    <w:name w:val="Intense Reference"/>
    <w:basedOn w:val="Domylnaczcionkaakapitu"/>
    <w:uiPriority w:val="32"/>
    <w:qFormat/>
    <w:rsid w:val="00EE23E5"/>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EE23E5"/>
    <w:rPr>
      <w:sz w:val="16"/>
      <w:szCs w:val="16"/>
    </w:rPr>
  </w:style>
  <w:style w:type="paragraph" w:styleId="Tekstkomentarza">
    <w:name w:val="annotation text"/>
    <w:basedOn w:val="Normalny"/>
    <w:link w:val="TekstkomentarzaZnak"/>
    <w:uiPriority w:val="99"/>
    <w:semiHidden/>
    <w:unhideWhenUsed/>
    <w:rsid w:val="00EE23E5"/>
    <w:pPr>
      <w:spacing w:line="240" w:lineRule="auto"/>
    </w:pPr>
  </w:style>
  <w:style w:type="character" w:customStyle="1" w:styleId="TekstkomentarzaZnak">
    <w:name w:val="Tekst komentarza Znak"/>
    <w:basedOn w:val="Domylnaczcionkaakapitu"/>
    <w:link w:val="Tekstkomentarza"/>
    <w:uiPriority w:val="99"/>
    <w:semiHidden/>
    <w:rsid w:val="00EE23E5"/>
    <w:rPr>
      <w:rFonts w:ascii="Times New Roman" w:eastAsia="Times New Roman" w:hAnsi="Times New Roman" w:cs="Calibri"/>
      <w:kern w:val="0"/>
      <w:position w:val="-1"/>
      <w:sz w:val="20"/>
      <w:szCs w:val="20"/>
      <w:lang w:eastAsia="ar-SA"/>
      <w14:ligatures w14:val="none"/>
    </w:rPr>
  </w:style>
  <w:style w:type="paragraph" w:styleId="Nagwek">
    <w:name w:val="header"/>
    <w:basedOn w:val="Normalny"/>
    <w:link w:val="NagwekZnak"/>
    <w:uiPriority w:val="99"/>
    <w:unhideWhenUsed/>
    <w:rsid w:val="00EE23E5"/>
    <w:pPr>
      <w:tabs>
        <w:tab w:val="center" w:pos="4536"/>
        <w:tab w:val="right" w:pos="9072"/>
      </w:tabs>
      <w:spacing w:line="240" w:lineRule="auto"/>
    </w:pPr>
  </w:style>
  <w:style w:type="character" w:customStyle="1" w:styleId="NagwekZnak">
    <w:name w:val="Nagłówek Znak"/>
    <w:basedOn w:val="Domylnaczcionkaakapitu"/>
    <w:link w:val="Nagwek"/>
    <w:uiPriority w:val="99"/>
    <w:rsid w:val="00EE23E5"/>
    <w:rPr>
      <w:rFonts w:ascii="Times New Roman" w:eastAsia="Times New Roman" w:hAnsi="Times New Roman" w:cs="Calibri"/>
      <w:kern w:val="0"/>
      <w:position w:val="-1"/>
      <w:sz w:val="20"/>
      <w:szCs w:val="20"/>
      <w:lang w:eastAsia="ar-SA"/>
      <w14:ligatures w14:val="none"/>
    </w:rPr>
  </w:style>
  <w:style w:type="paragraph" w:styleId="Stopka">
    <w:name w:val="footer"/>
    <w:basedOn w:val="Normalny"/>
    <w:link w:val="StopkaZnak"/>
    <w:uiPriority w:val="99"/>
    <w:unhideWhenUsed/>
    <w:rsid w:val="00EE23E5"/>
    <w:pPr>
      <w:tabs>
        <w:tab w:val="center" w:pos="4536"/>
        <w:tab w:val="right" w:pos="9072"/>
      </w:tabs>
      <w:spacing w:line="240" w:lineRule="auto"/>
    </w:pPr>
  </w:style>
  <w:style w:type="character" w:customStyle="1" w:styleId="StopkaZnak">
    <w:name w:val="Stopka Znak"/>
    <w:basedOn w:val="Domylnaczcionkaakapitu"/>
    <w:link w:val="Stopka"/>
    <w:uiPriority w:val="99"/>
    <w:rsid w:val="00EE23E5"/>
    <w:rPr>
      <w:rFonts w:ascii="Times New Roman" w:eastAsia="Times New Roman" w:hAnsi="Times New Roman" w:cs="Calibri"/>
      <w:kern w:val="0"/>
      <w:position w:val="-1"/>
      <w:sz w:val="20"/>
      <w:szCs w:val="20"/>
      <w:lang w:eastAsia="ar-SA"/>
      <w14:ligatures w14:val="none"/>
    </w:rPr>
  </w:style>
  <w:style w:type="paragraph" w:customStyle="1" w:styleId="Normalny1">
    <w:name w:val="Normalny1"/>
    <w:basedOn w:val="Normalny"/>
    <w:rsid w:val="00FF5771"/>
    <w:pPr>
      <w:widowControl w:val="0"/>
      <w:suppressAutoHyphens/>
      <w:overflowPunct/>
      <w:autoSpaceDE/>
      <w:spacing w:line="240" w:lineRule="auto"/>
      <w:ind w:leftChars="0" w:left="0" w:firstLineChars="0" w:firstLine="0"/>
      <w:textDirection w:val="lrTb"/>
      <w:textAlignment w:val="auto"/>
      <w:outlineLvl w:val="9"/>
    </w:pPr>
    <w:rPr>
      <w:rFonts w:eastAsia="HG Mincho Light J" w:cs="Tahoma"/>
      <w:color w:val="000000"/>
      <w:kern w:val="1"/>
      <w:position w:val="0"/>
      <w:sz w:val="24"/>
      <w:szCs w:val="24"/>
    </w:rPr>
  </w:style>
  <w:style w:type="table" w:styleId="Tabela-Siatka">
    <w:name w:val="Table Grid"/>
    <w:basedOn w:val="Standardowy"/>
    <w:uiPriority w:val="39"/>
    <w:rsid w:val="00282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1_literowka Znak,Literowanie Znak,Preambuła Znak,Numerowanie Znak,L1 Znak,Akapit z listą5 Znak,CW_Lista Znak,normalny tekst Znak,Akapit z listą3 Znak,Obiekt Znak,BulletC Znak,Akapit z listą31 Znak,NOWY Znak,Akapit z listą32 Znak"/>
    <w:link w:val="Akapitzlist"/>
    <w:uiPriority w:val="34"/>
    <w:locked/>
    <w:rsid w:val="00237593"/>
    <w:rPr>
      <w:rFonts w:ascii="Times New Roman" w:eastAsia="Times New Roman" w:hAnsi="Times New Roman" w:cs="Calibri"/>
      <w:kern w:val="0"/>
      <w:position w:val="-1"/>
      <w:sz w:val="20"/>
      <w:szCs w:val="20"/>
      <w:lang w:eastAsia="ar-SA"/>
      <w14:ligatures w14:val="none"/>
    </w:rPr>
  </w:style>
  <w:style w:type="character" w:styleId="Hipercze">
    <w:name w:val="Hyperlink"/>
    <w:basedOn w:val="Domylnaczcionkaakapitu"/>
    <w:uiPriority w:val="99"/>
    <w:unhideWhenUsed/>
    <w:rsid w:val="003E406A"/>
    <w:rPr>
      <w:color w:val="0563C1" w:themeColor="hyperlink"/>
      <w:u w:val="single"/>
    </w:rPr>
  </w:style>
  <w:style w:type="character" w:styleId="Nierozpoznanawzmianka">
    <w:name w:val="Unresolved Mention"/>
    <w:basedOn w:val="Domylnaczcionkaakapitu"/>
    <w:uiPriority w:val="99"/>
    <w:semiHidden/>
    <w:unhideWhenUsed/>
    <w:rsid w:val="003E4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pica@cussyc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kontakt@cus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6BB2-21F4-4E62-A500-5951717A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3779</Words>
  <Characters>22674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Ozga</dc:creator>
  <cp:keywords/>
  <dc:description/>
  <cp:lastModifiedBy>MGOPS Syców</cp:lastModifiedBy>
  <cp:revision>3</cp:revision>
  <dcterms:created xsi:type="dcterms:W3CDTF">2026-05-21T09:49:00Z</dcterms:created>
  <dcterms:modified xsi:type="dcterms:W3CDTF">2026-05-21T09:50:00Z</dcterms:modified>
</cp:coreProperties>
</file>