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E25D" w14:textId="77777777" w:rsidR="007E4758" w:rsidRDefault="007E4758" w:rsidP="000D2C19">
      <w:pPr>
        <w:contextualSpacing/>
        <w:jc w:val="right"/>
        <w:rPr>
          <w:sz w:val="20"/>
          <w:szCs w:val="20"/>
        </w:rPr>
      </w:pPr>
    </w:p>
    <w:p w14:paraId="13E4EAEF" w14:textId="74A4EEE1" w:rsidR="007E4758" w:rsidRDefault="007E4758" w:rsidP="000D2C19">
      <w:pPr>
        <w:contextualSpacing/>
        <w:jc w:val="right"/>
        <w:rPr>
          <w:sz w:val="20"/>
          <w:szCs w:val="20"/>
        </w:rPr>
      </w:pPr>
      <w:r w:rsidRPr="00450873">
        <w:rPr>
          <w:noProof/>
        </w:rPr>
        <w:drawing>
          <wp:inline distT="0" distB="0" distL="0" distR="0" wp14:anchorId="766D2D43" wp14:editId="42026CFB">
            <wp:extent cx="5760720" cy="609600"/>
            <wp:effectExtent l="0" t="0" r="0" b="0"/>
            <wp:docPr id="15709534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3217F" w14:textId="77777777" w:rsidR="007E4758" w:rsidRDefault="007E4758" w:rsidP="000D2C19">
      <w:pPr>
        <w:contextualSpacing/>
        <w:jc w:val="right"/>
        <w:rPr>
          <w:sz w:val="20"/>
          <w:szCs w:val="20"/>
        </w:rPr>
      </w:pPr>
    </w:p>
    <w:p w14:paraId="544FED5D" w14:textId="77777777" w:rsidR="007E4758" w:rsidRPr="007E4758" w:rsidRDefault="007E4758" w:rsidP="007E4758">
      <w:pPr>
        <w:jc w:val="center"/>
        <w:rPr>
          <w:i/>
          <w:iCs/>
          <w:sz w:val="18"/>
          <w:szCs w:val="18"/>
        </w:rPr>
      </w:pPr>
      <w:r w:rsidRPr="007E4758">
        <w:rPr>
          <w:i/>
          <w:iCs/>
          <w:sz w:val="18"/>
          <w:szCs w:val="18"/>
        </w:rPr>
        <w:t>PROJEKT: „CUS jako nowa jakość usług społecznych w Sycowie” realizowany przez Gminę Syców w ramach Programu: Fundusze Europejskie dla Dolnego Śląska 2021-2027współfinansowanego ze środków Europejskiego Funduszu Społecznego Plus</w:t>
      </w:r>
    </w:p>
    <w:p w14:paraId="54C3BFE1" w14:textId="77777777" w:rsidR="007E4758" w:rsidRPr="00F72CD9" w:rsidRDefault="007E4758" w:rsidP="000D2C19">
      <w:pPr>
        <w:contextualSpacing/>
        <w:jc w:val="right"/>
        <w:rPr>
          <w:sz w:val="18"/>
          <w:szCs w:val="18"/>
        </w:rPr>
      </w:pPr>
    </w:p>
    <w:p w14:paraId="543F0425" w14:textId="72A8E771" w:rsidR="004B2575" w:rsidRPr="00FE6C3D" w:rsidRDefault="000D2C19" w:rsidP="000D2C19">
      <w:pPr>
        <w:contextualSpacing/>
        <w:jc w:val="right"/>
        <w:rPr>
          <w:i/>
          <w:iCs/>
          <w:sz w:val="18"/>
          <w:szCs w:val="18"/>
        </w:rPr>
      </w:pPr>
      <w:r w:rsidRPr="00FE6C3D">
        <w:rPr>
          <w:i/>
          <w:iCs/>
          <w:sz w:val="18"/>
          <w:szCs w:val="18"/>
        </w:rPr>
        <w:t xml:space="preserve">Załącznik nr </w:t>
      </w:r>
      <w:r w:rsidR="00243AC0" w:rsidRPr="00FE6C3D">
        <w:rPr>
          <w:i/>
          <w:iCs/>
          <w:sz w:val="18"/>
          <w:szCs w:val="18"/>
        </w:rPr>
        <w:t>4</w:t>
      </w:r>
    </w:p>
    <w:p w14:paraId="5CF3DF11" w14:textId="51E17FF2" w:rsidR="00032C01" w:rsidRPr="00FE6C3D" w:rsidRDefault="000D2C19" w:rsidP="000D2C19">
      <w:pPr>
        <w:contextualSpacing/>
        <w:jc w:val="right"/>
        <w:rPr>
          <w:i/>
          <w:iCs/>
          <w:sz w:val="18"/>
          <w:szCs w:val="18"/>
        </w:rPr>
      </w:pPr>
      <w:r w:rsidRPr="00FE6C3D">
        <w:rPr>
          <w:i/>
          <w:iCs/>
          <w:sz w:val="18"/>
          <w:szCs w:val="18"/>
        </w:rPr>
        <w:t xml:space="preserve">do Zarządzenia nr </w:t>
      </w:r>
      <w:r w:rsidR="00E52BAD">
        <w:rPr>
          <w:i/>
          <w:iCs/>
          <w:sz w:val="18"/>
          <w:szCs w:val="18"/>
        </w:rPr>
        <w:t xml:space="preserve">  </w:t>
      </w:r>
      <w:r w:rsidR="004909CC">
        <w:rPr>
          <w:i/>
          <w:iCs/>
          <w:sz w:val="18"/>
          <w:szCs w:val="18"/>
        </w:rPr>
        <w:t>2</w:t>
      </w:r>
      <w:r w:rsidR="00FA35FB">
        <w:rPr>
          <w:i/>
          <w:iCs/>
          <w:sz w:val="18"/>
          <w:szCs w:val="18"/>
        </w:rPr>
        <w:t>8</w:t>
      </w:r>
      <w:r w:rsidR="000A4FBC" w:rsidRPr="00FE6C3D">
        <w:rPr>
          <w:i/>
          <w:iCs/>
          <w:sz w:val="18"/>
          <w:szCs w:val="18"/>
        </w:rPr>
        <w:t>/202</w:t>
      </w:r>
      <w:r w:rsidR="00053944" w:rsidRPr="00FE6C3D">
        <w:rPr>
          <w:i/>
          <w:iCs/>
          <w:sz w:val="18"/>
          <w:szCs w:val="18"/>
        </w:rPr>
        <w:t>5</w:t>
      </w:r>
    </w:p>
    <w:p w14:paraId="74B151DE" w14:textId="080D8FCD" w:rsidR="000D2C19" w:rsidRPr="00F72CD9" w:rsidRDefault="007E4758" w:rsidP="000D2C19">
      <w:pPr>
        <w:contextualSpacing/>
        <w:jc w:val="right"/>
        <w:rPr>
          <w:sz w:val="18"/>
          <w:szCs w:val="18"/>
        </w:rPr>
      </w:pPr>
      <w:r w:rsidRPr="00FE6C3D">
        <w:rPr>
          <w:i/>
          <w:iCs/>
          <w:sz w:val="18"/>
          <w:szCs w:val="18"/>
        </w:rPr>
        <w:t xml:space="preserve">Dyrektora Centrum Usług Społecznych w Sycowie </w:t>
      </w:r>
      <w:r w:rsidR="004B2575" w:rsidRPr="00FE6C3D">
        <w:rPr>
          <w:i/>
          <w:iCs/>
          <w:sz w:val="18"/>
          <w:szCs w:val="18"/>
        </w:rPr>
        <w:br/>
      </w:r>
      <w:r w:rsidR="000D2C19" w:rsidRPr="00FE6C3D">
        <w:rPr>
          <w:i/>
          <w:iCs/>
          <w:sz w:val="18"/>
          <w:szCs w:val="18"/>
        </w:rPr>
        <w:t xml:space="preserve">z dnia </w:t>
      </w:r>
      <w:r w:rsidR="00FA35FB">
        <w:rPr>
          <w:i/>
          <w:iCs/>
          <w:sz w:val="18"/>
          <w:szCs w:val="18"/>
        </w:rPr>
        <w:t>25</w:t>
      </w:r>
      <w:r w:rsidR="00816BBC">
        <w:rPr>
          <w:i/>
          <w:iCs/>
          <w:sz w:val="18"/>
          <w:szCs w:val="18"/>
        </w:rPr>
        <w:t xml:space="preserve"> </w:t>
      </w:r>
      <w:r w:rsidR="00FA35FB">
        <w:rPr>
          <w:i/>
          <w:iCs/>
          <w:sz w:val="18"/>
          <w:szCs w:val="18"/>
        </w:rPr>
        <w:t>sierpnia</w:t>
      </w:r>
      <w:r w:rsidR="00FE6C3D">
        <w:rPr>
          <w:i/>
          <w:iCs/>
          <w:sz w:val="18"/>
          <w:szCs w:val="18"/>
        </w:rPr>
        <w:t xml:space="preserve"> </w:t>
      </w:r>
      <w:r w:rsidRPr="00FE6C3D">
        <w:rPr>
          <w:i/>
          <w:iCs/>
          <w:sz w:val="18"/>
          <w:szCs w:val="18"/>
        </w:rPr>
        <w:t>2025</w:t>
      </w:r>
      <w:r w:rsidR="000D2C19" w:rsidRPr="00FE6C3D">
        <w:rPr>
          <w:i/>
          <w:iCs/>
          <w:sz w:val="18"/>
          <w:szCs w:val="18"/>
        </w:rPr>
        <w:t>r</w:t>
      </w:r>
      <w:r w:rsidR="000D2C19" w:rsidRPr="00F72CD9">
        <w:rPr>
          <w:sz w:val="18"/>
          <w:szCs w:val="18"/>
        </w:rPr>
        <w:t>.</w:t>
      </w:r>
    </w:p>
    <w:p w14:paraId="2DBAE2EE" w14:textId="7BAC387A" w:rsidR="00481DD3" w:rsidRPr="00483521" w:rsidRDefault="000D2C19" w:rsidP="0048352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 </w:t>
      </w:r>
    </w:p>
    <w:p w14:paraId="73EC1BD8" w14:textId="28F82442" w:rsidR="00816BBC" w:rsidRDefault="007E4758" w:rsidP="00816BBC">
      <w:pPr>
        <w:jc w:val="center"/>
        <w:rPr>
          <w:b/>
          <w:bCs/>
        </w:rPr>
      </w:pPr>
      <w:r>
        <w:rPr>
          <w:rFonts w:eastAsia="Arial"/>
          <w:b/>
          <w:color w:val="000000" w:themeColor="text1"/>
          <w:sz w:val="26"/>
          <w:szCs w:val="26"/>
        </w:rPr>
        <w:t xml:space="preserve">SPRAWOZDANIE </w:t>
      </w:r>
      <w:r>
        <w:rPr>
          <w:rFonts w:eastAsia="Arial"/>
          <w:b/>
          <w:color w:val="000000" w:themeColor="text1"/>
          <w:sz w:val="26"/>
          <w:szCs w:val="26"/>
        </w:rPr>
        <w:br/>
      </w:r>
      <w:r>
        <w:rPr>
          <w:b/>
          <w:bCs/>
        </w:rPr>
        <w:t xml:space="preserve">z realizacji zadania </w:t>
      </w:r>
      <w:r w:rsidRPr="00F22D30">
        <w:rPr>
          <w:b/>
          <w:bCs/>
        </w:rPr>
        <w:t>w zakresie</w:t>
      </w:r>
      <w:r w:rsidR="005B1BB1">
        <w:rPr>
          <w:b/>
          <w:bCs/>
        </w:rPr>
        <w:t xml:space="preserve"> wspierania rodziny i systemu pieczy zastępczej </w:t>
      </w:r>
      <w:r w:rsidR="005B1BB1">
        <w:rPr>
          <w:b/>
          <w:bCs/>
        </w:rPr>
        <w:br/>
      </w:r>
      <w:r>
        <w:rPr>
          <w:b/>
          <w:bCs/>
        </w:rPr>
        <w:t xml:space="preserve">w ramach realizacji usługi </w:t>
      </w:r>
      <w:r w:rsidR="008F64C9">
        <w:rPr>
          <w:b/>
          <w:bCs/>
        </w:rPr>
        <w:t>Klub Rodzin Sycowskich</w:t>
      </w:r>
      <w:r w:rsidR="00816BBC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55B63A7A" w14:textId="723B9C67" w:rsidR="00816BBC" w:rsidRDefault="00816BBC" w:rsidP="00816BBC">
      <w:pPr>
        <w:jc w:val="center"/>
        <w:rPr>
          <w:rFonts w:eastAsia="Arial"/>
          <w:b/>
          <w:bCs/>
          <w:color w:val="000000" w:themeColor="text1"/>
          <w:sz w:val="26"/>
          <w:szCs w:val="26"/>
        </w:rPr>
      </w:pPr>
      <w:r>
        <w:rPr>
          <w:b/>
          <w:bCs/>
        </w:rPr>
        <w:t>zgodnie z Programem Usług Społecznych na lata 2027-2027</w:t>
      </w:r>
    </w:p>
    <w:p w14:paraId="5ADAD073" w14:textId="4AEE3A4E" w:rsidR="007E4758" w:rsidRDefault="007E4758" w:rsidP="007E4758">
      <w:pPr>
        <w:jc w:val="center"/>
        <w:rPr>
          <w:rFonts w:eastAsia="Arial"/>
          <w:b/>
          <w:bCs/>
          <w:color w:val="000000" w:themeColor="text1"/>
          <w:sz w:val="26"/>
          <w:szCs w:val="26"/>
        </w:rPr>
      </w:pPr>
    </w:p>
    <w:p w14:paraId="1B86C097" w14:textId="77777777" w:rsidR="0054081C" w:rsidRDefault="0054081C" w:rsidP="0054081C">
      <w:pPr>
        <w:jc w:val="center"/>
        <w:rPr>
          <w:rFonts w:eastAsia="Arial"/>
          <w:b/>
          <w:sz w:val="26"/>
          <w:szCs w:val="26"/>
        </w:rPr>
      </w:pPr>
    </w:p>
    <w:p w14:paraId="1B972A4A" w14:textId="77777777" w:rsidR="0054081C" w:rsidRDefault="0054081C" w:rsidP="0054081C">
      <w:pPr>
        <w:jc w:val="center"/>
        <w:rPr>
          <w:rFonts w:eastAsia="Arial"/>
          <w:b/>
          <w:sz w:val="26"/>
          <w:szCs w:val="26"/>
        </w:rPr>
      </w:pPr>
    </w:p>
    <w:p w14:paraId="113E0CA9" w14:textId="116C59AF" w:rsidR="0054081C" w:rsidRDefault="0054081C" w:rsidP="0054081C">
      <w:pPr>
        <w:jc w:val="both"/>
        <w:rPr>
          <w:rFonts w:asciiTheme="minorHAnsi" w:eastAsia="Arial" w:hAnsiTheme="minorHAnsi" w:cstheme="minorHAnsi"/>
          <w:bCs/>
        </w:rPr>
      </w:pPr>
      <w:r>
        <w:rPr>
          <w:rFonts w:eastAsia="Arial"/>
          <w:bCs/>
        </w:rPr>
        <w:t xml:space="preserve">składanego w trybie określonym w </w:t>
      </w:r>
      <w:r w:rsidR="00696284">
        <w:t>a</w:t>
      </w:r>
      <w:r>
        <w:t>rt. 11 ust. 2 oraz art. 13 ust.1 i ust.2 ustawy z dnia 24 kwietnia 2003 r. o działalności pożytku publicznego i o wolontariacie (</w:t>
      </w:r>
      <w:r w:rsidR="00696284">
        <w:t xml:space="preserve">t.j. </w:t>
      </w:r>
      <w:r>
        <w:t>Dz. U. z 2024 poz. 1491</w:t>
      </w:r>
      <w:r w:rsidR="008F64C9">
        <w:t xml:space="preserve"> ze zm.</w:t>
      </w:r>
      <w:r>
        <w:t>)</w:t>
      </w:r>
    </w:p>
    <w:p w14:paraId="14787694" w14:textId="77777777" w:rsidR="0054081C" w:rsidRDefault="0054081C" w:rsidP="0054081C">
      <w:pPr>
        <w:jc w:val="center"/>
        <w:rPr>
          <w:rFonts w:asciiTheme="minorHAnsi" w:eastAsia="Arial" w:hAnsiTheme="minorHAnsi" w:cstheme="minorHAnsi"/>
          <w:bCs/>
        </w:rPr>
      </w:pPr>
    </w:p>
    <w:p w14:paraId="238FEEFC" w14:textId="77777777" w:rsidR="00F27218" w:rsidRPr="00A92300" w:rsidRDefault="00F2721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8A0235E" w14:textId="773FE047" w:rsidR="007B60CF" w:rsidRPr="00A73A93" w:rsidRDefault="007B60CF" w:rsidP="00A73A93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="Verdana"/>
          <w:b/>
          <w:bCs/>
          <w:color w:val="auto"/>
          <w:sz w:val="28"/>
          <w:szCs w:val="28"/>
        </w:rPr>
      </w:pPr>
      <w:r w:rsidRPr="004B2575">
        <w:rPr>
          <w:rFonts w:eastAsia="Arial"/>
          <w:b/>
          <w:color w:val="000000" w:themeColor="text1"/>
          <w:sz w:val="26"/>
          <w:szCs w:val="26"/>
        </w:rPr>
        <w:t xml:space="preserve">I. Podstawowe informacje </w:t>
      </w:r>
      <w:r w:rsidR="00243AC0" w:rsidRPr="004B2575">
        <w:rPr>
          <w:rFonts w:eastAsia="Arial"/>
          <w:b/>
          <w:color w:val="000000" w:themeColor="text1"/>
          <w:sz w:val="26"/>
          <w:szCs w:val="26"/>
        </w:rPr>
        <w:t>dotyczące sprawozdania</w:t>
      </w:r>
      <w:r w:rsidR="00243AC0">
        <w:rPr>
          <w:rFonts w:asciiTheme="minorHAnsi" w:hAnsiTheme="minorHAnsi" w:cs="Verdana"/>
          <w:b/>
          <w:bCs/>
          <w:color w:val="auto"/>
          <w:sz w:val="28"/>
          <w:szCs w:val="28"/>
        </w:rPr>
        <w:t xml:space="preserve">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119"/>
        <w:gridCol w:w="7655"/>
      </w:tblGrid>
      <w:tr w:rsidR="007B60CF" w:rsidRPr="00D97AAD" w14:paraId="3ECDE520" w14:textId="77777777" w:rsidTr="00A73A93">
        <w:trPr>
          <w:trHeight w:val="379"/>
        </w:trPr>
        <w:tc>
          <w:tcPr>
            <w:tcW w:w="3119" w:type="dxa"/>
            <w:shd w:val="clear" w:color="auto" w:fill="DDD9C3"/>
            <w:vAlign w:val="center"/>
          </w:tcPr>
          <w:p w14:paraId="729A4BF7" w14:textId="35C906E4" w:rsidR="007B60CF" w:rsidRPr="004B2575" w:rsidRDefault="007B60CF" w:rsidP="00A73A93">
            <w:pPr>
              <w:pStyle w:val="Akapitzlist"/>
              <w:numPr>
                <w:ilvl w:val="0"/>
                <w:numId w:val="47"/>
              </w:numPr>
              <w:ind w:left="460"/>
              <w:rPr>
                <w:rFonts w:eastAsia="Arial"/>
                <w:b/>
                <w:sz w:val="18"/>
                <w:szCs w:val="18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="00243AC0" w:rsidRPr="004B2575">
              <w:rPr>
                <w:rFonts w:eastAsia="Arial"/>
                <w:b/>
                <w:sz w:val="20"/>
                <w:szCs w:val="20"/>
              </w:rPr>
              <w:t>Rodzaj sprawozdania</w:t>
            </w:r>
          </w:p>
        </w:tc>
        <w:tc>
          <w:tcPr>
            <w:tcW w:w="7655" w:type="dxa"/>
            <w:shd w:val="clear" w:color="auto" w:fill="FFFFFF"/>
            <w:vAlign w:val="center"/>
          </w:tcPr>
          <w:p w14:paraId="2C98135C" w14:textId="77777777" w:rsidR="00A73A93" w:rsidRPr="004B2575" w:rsidRDefault="00A73A93" w:rsidP="00A73A93">
            <w:pPr>
              <w:rPr>
                <w:rFonts w:eastAsia="Arial"/>
                <w:sz w:val="10"/>
                <w:szCs w:val="10"/>
              </w:rPr>
            </w:pPr>
          </w:p>
          <w:p w14:paraId="24612B7B" w14:textId="5D950752" w:rsidR="00F27218" w:rsidRPr="004B2575" w:rsidRDefault="00243AC0" w:rsidP="00A73A93">
            <w:pPr>
              <w:rPr>
                <w:rFonts w:eastAsia="Arial"/>
                <w:sz w:val="20"/>
                <w:szCs w:val="20"/>
              </w:rPr>
            </w:pPr>
            <w:r w:rsidRPr="004B2575">
              <w:rPr>
                <w:rFonts w:eastAsia="Arial"/>
                <w:sz w:val="20"/>
                <w:szCs w:val="20"/>
              </w:rPr>
              <w:t>Częściowe / Końcowe</w:t>
            </w:r>
          </w:p>
        </w:tc>
      </w:tr>
      <w:tr w:rsidR="00243AC0" w:rsidRPr="00D97AAD" w14:paraId="3DC853D8" w14:textId="77777777" w:rsidTr="00A73A93">
        <w:trPr>
          <w:trHeight w:val="379"/>
        </w:trPr>
        <w:tc>
          <w:tcPr>
            <w:tcW w:w="3119" w:type="dxa"/>
            <w:shd w:val="clear" w:color="auto" w:fill="DDD9C3"/>
            <w:vAlign w:val="center"/>
          </w:tcPr>
          <w:p w14:paraId="327142C6" w14:textId="1F5F2EEC" w:rsidR="00243AC0" w:rsidRPr="004B2575" w:rsidRDefault="00243AC0" w:rsidP="00A73A93">
            <w:pPr>
              <w:pStyle w:val="Akapitzlist"/>
              <w:numPr>
                <w:ilvl w:val="0"/>
                <w:numId w:val="47"/>
              </w:numPr>
              <w:ind w:left="460"/>
              <w:rPr>
                <w:rFonts w:eastAsia="Arial"/>
                <w:b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>Nazwa i adres oferenta</w:t>
            </w:r>
          </w:p>
        </w:tc>
        <w:tc>
          <w:tcPr>
            <w:tcW w:w="7655" w:type="dxa"/>
            <w:shd w:val="clear" w:color="auto" w:fill="FFFFFF"/>
            <w:vAlign w:val="center"/>
          </w:tcPr>
          <w:p w14:paraId="10D8E201" w14:textId="77777777" w:rsidR="00243AC0" w:rsidRPr="004B2575" w:rsidRDefault="00243AC0" w:rsidP="00A73A93">
            <w:pPr>
              <w:rPr>
                <w:rFonts w:eastAsia="Arial"/>
                <w:sz w:val="20"/>
                <w:szCs w:val="20"/>
              </w:rPr>
            </w:pPr>
          </w:p>
          <w:p w14:paraId="4E371085" w14:textId="77777777" w:rsidR="00243AC0" w:rsidRPr="004B2575" w:rsidRDefault="00243AC0" w:rsidP="00A73A93">
            <w:pPr>
              <w:rPr>
                <w:rFonts w:eastAsia="Arial"/>
                <w:sz w:val="20"/>
                <w:szCs w:val="20"/>
              </w:rPr>
            </w:pPr>
          </w:p>
          <w:p w14:paraId="3E1B70EF" w14:textId="6B62F3FD" w:rsidR="00243AC0" w:rsidRPr="004B2575" w:rsidRDefault="00243AC0" w:rsidP="00A73A93">
            <w:pPr>
              <w:rPr>
                <w:rFonts w:eastAsia="Arial"/>
                <w:sz w:val="20"/>
                <w:szCs w:val="20"/>
              </w:rPr>
            </w:pPr>
          </w:p>
        </w:tc>
      </w:tr>
      <w:tr w:rsidR="007B60CF" w:rsidRPr="00D97AAD" w14:paraId="1EFB6ACE" w14:textId="77777777" w:rsidTr="00A73A93">
        <w:trPr>
          <w:trHeight w:val="377"/>
        </w:trPr>
        <w:tc>
          <w:tcPr>
            <w:tcW w:w="3119" w:type="dxa"/>
            <w:shd w:val="clear" w:color="auto" w:fill="DDD9C3"/>
            <w:vAlign w:val="center"/>
          </w:tcPr>
          <w:p w14:paraId="7BDBD57D" w14:textId="0554289C" w:rsidR="007B60CF" w:rsidRPr="004B2575" w:rsidRDefault="00243AC0" w:rsidP="00A73A93">
            <w:pPr>
              <w:pStyle w:val="Akapitzlist"/>
              <w:numPr>
                <w:ilvl w:val="0"/>
                <w:numId w:val="47"/>
              </w:numPr>
              <w:ind w:left="460"/>
              <w:rPr>
                <w:rFonts w:eastAsia="Arial"/>
                <w:b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>Okres za jaki jest składane sprawozdanie</w:t>
            </w:r>
          </w:p>
        </w:tc>
        <w:tc>
          <w:tcPr>
            <w:tcW w:w="7655" w:type="dxa"/>
            <w:shd w:val="clear" w:color="auto" w:fill="FFFFFF"/>
            <w:vAlign w:val="center"/>
          </w:tcPr>
          <w:p w14:paraId="4D8A6FF4" w14:textId="4E2491D4" w:rsidR="00F27218" w:rsidRPr="004B2575" w:rsidRDefault="00243AC0" w:rsidP="00A73A93">
            <w:pPr>
              <w:rPr>
                <w:rFonts w:eastAsia="Arial"/>
                <w:sz w:val="20"/>
                <w:szCs w:val="20"/>
              </w:rPr>
            </w:pPr>
            <w:r w:rsidRPr="004B2575">
              <w:rPr>
                <w:rFonts w:eastAsia="Arial"/>
                <w:sz w:val="20"/>
                <w:szCs w:val="20"/>
              </w:rPr>
              <w:t>1. Data rozpoczęcia:</w:t>
            </w:r>
          </w:p>
          <w:p w14:paraId="3B9A0696" w14:textId="12D44769" w:rsidR="003A6BDC" w:rsidRPr="004B2575" w:rsidRDefault="00243AC0" w:rsidP="00A73A93">
            <w:pPr>
              <w:rPr>
                <w:rFonts w:eastAsia="Arial"/>
                <w:sz w:val="20"/>
                <w:szCs w:val="20"/>
              </w:rPr>
            </w:pPr>
            <w:r w:rsidRPr="004B2575">
              <w:rPr>
                <w:rFonts w:eastAsia="Arial"/>
                <w:sz w:val="20"/>
                <w:szCs w:val="20"/>
              </w:rPr>
              <w:t>2. Data zakończenia:</w:t>
            </w:r>
          </w:p>
        </w:tc>
      </w:tr>
      <w:tr w:rsidR="00243AC0" w:rsidRPr="00D97AAD" w14:paraId="10E83CA3" w14:textId="77777777" w:rsidTr="00A73A93">
        <w:trPr>
          <w:trHeight w:val="377"/>
        </w:trPr>
        <w:tc>
          <w:tcPr>
            <w:tcW w:w="3119" w:type="dxa"/>
            <w:shd w:val="clear" w:color="auto" w:fill="DDD9C3"/>
            <w:vAlign w:val="center"/>
          </w:tcPr>
          <w:p w14:paraId="7B16DACA" w14:textId="2B5AF4D9" w:rsidR="00243AC0" w:rsidRPr="004B2575" w:rsidRDefault="00243AC0" w:rsidP="00A73A93">
            <w:pPr>
              <w:pStyle w:val="Akapitzlist"/>
              <w:numPr>
                <w:ilvl w:val="0"/>
                <w:numId w:val="47"/>
              </w:numPr>
              <w:ind w:left="460"/>
              <w:rPr>
                <w:rFonts w:eastAsia="Arial"/>
                <w:b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 xml:space="preserve">Nadany numer umowy  </w:t>
            </w:r>
            <w:r w:rsidR="00A73A93" w:rsidRPr="004B2575">
              <w:rPr>
                <w:rFonts w:eastAsia="Arial"/>
                <w:b/>
                <w:sz w:val="20"/>
                <w:szCs w:val="20"/>
              </w:rPr>
              <w:br/>
            </w:r>
            <w:r w:rsidRPr="004B2575">
              <w:rPr>
                <w:rFonts w:eastAsia="Arial"/>
                <w:b/>
                <w:sz w:val="20"/>
                <w:szCs w:val="20"/>
              </w:rPr>
              <w:t>i data umowy</w:t>
            </w:r>
          </w:p>
        </w:tc>
        <w:tc>
          <w:tcPr>
            <w:tcW w:w="7655" w:type="dxa"/>
            <w:shd w:val="clear" w:color="auto" w:fill="FFFFFF"/>
            <w:vAlign w:val="center"/>
          </w:tcPr>
          <w:p w14:paraId="36D47DBB" w14:textId="77777777" w:rsidR="00243AC0" w:rsidRPr="004B2575" w:rsidRDefault="00243AC0" w:rsidP="00A73A93">
            <w:pPr>
              <w:rPr>
                <w:rFonts w:eastAsia="Arial"/>
                <w:sz w:val="20"/>
                <w:szCs w:val="20"/>
              </w:rPr>
            </w:pPr>
          </w:p>
        </w:tc>
      </w:tr>
      <w:tr w:rsidR="00243AC0" w:rsidRPr="00D97AAD" w14:paraId="2C855151" w14:textId="77777777" w:rsidTr="00A73A93">
        <w:trPr>
          <w:trHeight w:val="377"/>
        </w:trPr>
        <w:tc>
          <w:tcPr>
            <w:tcW w:w="3119" w:type="dxa"/>
            <w:shd w:val="clear" w:color="auto" w:fill="DDD9C3"/>
            <w:vAlign w:val="center"/>
          </w:tcPr>
          <w:p w14:paraId="2C58213C" w14:textId="4CDBE7C4" w:rsidR="00243AC0" w:rsidRPr="004B2575" w:rsidRDefault="00243AC0" w:rsidP="00A73A93">
            <w:pPr>
              <w:pStyle w:val="Akapitzlist"/>
              <w:numPr>
                <w:ilvl w:val="0"/>
                <w:numId w:val="47"/>
              </w:numPr>
              <w:ind w:left="460"/>
              <w:rPr>
                <w:rFonts w:eastAsia="Arial"/>
                <w:b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>Nazwa zadania</w:t>
            </w:r>
          </w:p>
        </w:tc>
        <w:tc>
          <w:tcPr>
            <w:tcW w:w="7655" w:type="dxa"/>
            <w:shd w:val="clear" w:color="auto" w:fill="FFFFFF"/>
            <w:vAlign w:val="center"/>
          </w:tcPr>
          <w:p w14:paraId="4BFFB9BC" w14:textId="77777777" w:rsidR="00243AC0" w:rsidRPr="004B2575" w:rsidRDefault="00243AC0" w:rsidP="00A73A93">
            <w:pPr>
              <w:rPr>
                <w:rFonts w:eastAsia="Arial"/>
                <w:sz w:val="20"/>
                <w:szCs w:val="20"/>
              </w:rPr>
            </w:pPr>
          </w:p>
        </w:tc>
      </w:tr>
      <w:tr w:rsidR="00243AC0" w:rsidRPr="00D97AAD" w14:paraId="0E675E77" w14:textId="77777777" w:rsidTr="00A73A93">
        <w:trPr>
          <w:trHeight w:val="377"/>
        </w:trPr>
        <w:tc>
          <w:tcPr>
            <w:tcW w:w="3119" w:type="dxa"/>
            <w:shd w:val="clear" w:color="auto" w:fill="DDD9C3"/>
            <w:vAlign w:val="center"/>
          </w:tcPr>
          <w:p w14:paraId="706489B3" w14:textId="0A8E57D4" w:rsidR="00243AC0" w:rsidRPr="004B2575" w:rsidRDefault="00243AC0" w:rsidP="00A73A93">
            <w:pPr>
              <w:pStyle w:val="Akapitzlist"/>
              <w:numPr>
                <w:ilvl w:val="0"/>
                <w:numId w:val="47"/>
              </w:numPr>
              <w:ind w:left="460"/>
              <w:rPr>
                <w:rFonts w:eastAsia="Arial"/>
                <w:b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>Data złożenia sprawozdania</w:t>
            </w:r>
          </w:p>
        </w:tc>
        <w:tc>
          <w:tcPr>
            <w:tcW w:w="7655" w:type="dxa"/>
            <w:shd w:val="clear" w:color="auto" w:fill="FFFFFF"/>
            <w:vAlign w:val="center"/>
          </w:tcPr>
          <w:p w14:paraId="5C038738" w14:textId="77777777" w:rsidR="00243AC0" w:rsidRPr="004B2575" w:rsidRDefault="00243AC0" w:rsidP="00A73A93">
            <w:pPr>
              <w:rPr>
                <w:rFonts w:eastAsia="Arial"/>
                <w:sz w:val="20"/>
                <w:szCs w:val="20"/>
              </w:rPr>
            </w:pPr>
          </w:p>
        </w:tc>
      </w:tr>
    </w:tbl>
    <w:p w14:paraId="2E3D3129" w14:textId="0FA14F0E" w:rsidR="007B60CF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A6290A5" w14:textId="7253EB7F" w:rsidR="00F27218" w:rsidRDefault="00F27218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B9C1542" w14:textId="1710B6C2" w:rsidR="00F27218" w:rsidRPr="004B2575" w:rsidRDefault="007B60CF" w:rsidP="00A73A93">
      <w:pPr>
        <w:widowControl w:val="0"/>
        <w:autoSpaceDE w:val="0"/>
        <w:autoSpaceDN w:val="0"/>
        <w:adjustRightInd w:val="0"/>
        <w:ind w:left="284" w:hanging="284"/>
        <w:jc w:val="center"/>
        <w:rPr>
          <w:rFonts w:eastAsia="Arial"/>
          <w:b/>
          <w:color w:val="000000" w:themeColor="text1"/>
          <w:sz w:val="26"/>
          <w:szCs w:val="26"/>
        </w:rPr>
      </w:pPr>
      <w:r w:rsidRPr="004B2575">
        <w:rPr>
          <w:rFonts w:eastAsia="Arial"/>
          <w:b/>
          <w:color w:val="000000" w:themeColor="text1"/>
          <w:sz w:val="26"/>
          <w:szCs w:val="26"/>
        </w:rPr>
        <w:t xml:space="preserve">II. </w:t>
      </w:r>
      <w:r w:rsidR="00243AC0" w:rsidRPr="004B2575">
        <w:rPr>
          <w:rFonts w:eastAsia="Arial"/>
          <w:b/>
          <w:color w:val="000000" w:themeColor="text1"/>
          <w:sz w:val="26"/>
          <w:szCs w:val="26"/>
        </w:rPr>
        <w:t xml:space="preserve">Sprawozdanie z wykonania zadania </w:t>
      </w:r>
    </w:p>
    <w:tbl>
      <w:tblPr>
        <w:tblW w:w="10774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7B60CF" w:rsidRPr="00D97AAD" w14:paraId="7C0D449F" w14:textId="77777777" w:rsidTr="00243AC0">
        <w:trPr>
          <w:trHeight w:val="316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43D4" w14:textId="69712EB6" w:rsidR="00F27218" w:rsidRPr="004B2575" w:rsidRDefault="007B60CF" w:rsidP="004B2575">
            <w:pPr>
              <w:pStyle w:val="Akapitzlist"/>
              <w:numPr>
                <w:ilvl w:val="0"/>
                <w:numId w:val="47"/>
              </w:numPr>
              <w:ind w:left="460"/>
              <w:rPr>
                <w:rFonts w:eastAsia="Arial"/>
                <w:b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="00F27218" w:rsidRPr="004B2575">
              <w:rPr>
                <w:rFonts w:eastAsia="Arial"/>
                <w:b/>
                <w:sz w:val="20"/>
                <w:szCs w:val="20"/>
              </w:rPr>
              <w:t>O</w:t>
            </w:r>
            <w:r w:rsidRPr="004B2575">
              <w:rPr>
                <w:rFonts w:eastAsia="Arial"/>
                <w:b/>
                <w:sz w:val="20"/>
                <w:szCs w:val="20"/>
              </w:rPr>
              <w:t xml:space="preserve">pis </w:t>
            </w:r>
            <w:r w:rsidR="00243AC0" w:rsidRPr="004B2575">
              <w:rPr>
                <w:rFonts w:eastAsia="Arial"/>
                <w:b/>
                <w:sz w:val="20"/>
                <w:szCs w:val="20"/>
              </w:rPr>
              <w:t xml:space="preserve">realizacji zadania z uwzględnieniem skali jego wykonania, szczególnie </w:t>
            </w:r>
            <w:r w:rsidRPr="004B2575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="00F27218" w:rsidRPr="004B2575">
              <w:rPr>
                <w:rFonts w:eastAsia="Arial"/>
                <w:b/>
                <w:sz w:val="20"/>
                <w:szCs w:val="20"/>
              </w:rPr>
              <w:t>zawierający:</w:t>
            </w:r>
          </w:p>
          <w:p w14:paraId="1F36B74B" w14:textId="7BE6632C" w:rsidR="00F27218" w:rsidRPr="004B2575" w:rsidRDefault="004B2575" w:rsidP="004B2575">
            <w:pPr>
              <w:pStyle w:val="Akapitzlist"/>
              <w:ind w:left="460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 xml:space="preserve">- </w:t>
            </w:r>
            <w:r w:rsidR="00A318A8" w:rsidRPr="004B2575">
              <w:rPr>
                <w:rFonts w:eastAsia="Arial"/>
                <w:b/>
                <w:sz w:val="20"/>
                <w:szCs w:val="20"/>
              </w:rPr>
              <w:t xml:space="preserve">miejsce realizacji zadania, </w:t>
            </w:r>
          </w:p>
          <w:p w14:paraId="227D6F5C" w14:textId="15557AD8" w:rsidR="00F27218" w:rsidRPr="004B2575" w:rsidRDefault="004B2575" w:rsidP="004B2575">
            <w:pPr>
              <w:pStyle w:val="Akapitzlist"/>
              <w:ind w:left="460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 xml:space="preserve">- </w:t>
            </w:r>
            <w:r w:rsidR="007B60CF" w:rsidRPr="004B2575">
              <w:rPr>
                <w:rFonts w:eastAsia="Arial"/>
                <w:b/>
                <w:sz w:val="20"/>
                <w:szCs w:val="20"/>
              </w:rPr>
              <w:t>grupę docelową</w:t>
            </w:r>
            <w:r w:rsidR="00243AC0" w:rsidRPr="004B2575">
              <w:rPr>
                <w:rFonts w:eastAsia="Arial"/>
                <w:b/>
                <w:sz w:val="20"/>
                <w:szCs w:val="20"/>
              </w:rPr>
              <w:t xml:space="preserve"> wraz ze wskazaniem ilości adresatów zadania </w:t>
            </w:r>
          </w:p>
          <w:p w14:paraId="5F5828A2" w14:textId="0C7BAA22" w:rsidR="00243AC0" w:rsidRPr="004B2575" w:rsidRDefault="004B2575" w:rsidP="004B2575">
            <w:pPr>
              <w:pStyle w:val="Akapitzlist"/>
              <w:ind w:left="460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 xml:space="preserve">- </w:t>
            </w:r>
            <w:r w:rsidR="00243AC0" w:rsidRPr="004B2575">
              <w:rPr>
                <w:rFonts w:eastAsia="Arial"/>
                <w:b/>
                <w:sz w:val="20"/>
                <w:szCs w:val="20"/>
              </w:rPr>
              <w:t xml:space="preserve">informację czy zakładane cele i rezultaty zostały </w:t>
            </w:r>
            <w:r w:rsidR="00741EEA" w:rsidRPr="004B2575">
              <w:rPr>
                <w:rFonts w:eastAsia="Arial"/>
                <w:b/>
                <w:sz w:val="20"/>
                <w:szCs w:val="20"/>
              </w:rPr>
              <w:t xml:space="preserve">osiągnięte </w:t>
            </w:r>
            <w:r w:rsidR="00243AC0" w:rsidRPr="004B2575">
              <w:rPr>
                <w:rFonts w:eastAsia="Arial"/>
                <w:b/>
                <w:sz w:val="20"/>
                <w:szCs w:val="20"/>
              </w:rPr>
              <w:t>wraz z ich opisem</w:t>
            </w:r>
          </w:p>
          <w:p w14:paraId="7656D3EE" w14:textId="0412332F" w:rsidR="00F27218" w:rsidRPr="00A73A93" w:rsidRDefault="004B2575" w:rsidP="004B2575">
            <w:pPr>
              <w:pStyle w:val="Akapitzlist"/>
              <w:ind w:left="46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eastAsia="Arial"/>
                <w:b/>
                <w:sz w:val="20"/>
                <w:szCs w:val="20"/>
              </w:rPr>
              <w:t xml:space="preserve">- </w:t>
            </w:r>
            <w:r w:rsidR="00243AC0" w:rsidRPr="004B2575">
              <w:rPr>
                <w:rFonts w:eastAsia="Arial"/>
                <w:b/>
                <w:sz w:val="20"/>
                <w:szCs w:val="20"/>
              </w:rPr>
              <w:t>szczegółowy opis realizacji zadania</w:t>
            </w:r>
            <w:r w:rsidR="00A73A93" w:rsidRPr="004B2575">
              <w:rPr>
                <w:rFonts w:eastAsia="Arial"/>
                <w:b/>
                <w:sz w:val="20"/>
                <w:szCs w:val="20"/>
              </w:rPr>
              <w:t>\</w:t>
            </w:r>
          </w:p>
        </w:tc>
      </w:tr>
      <w:tr w:rsidR="007B60CF" w:rsidRPr="00D97AAD" w14:paraId="606FAC76" w14:textId="77777777" w:rsidTr="00243AC0">
        <w:trPr>
          <w:trHeight w:val="681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B2EB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5F80FD" w14:textId="77777777" w:rsidR="00ED693D" w:rsidRDefault="00ED693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E45CC6" w14:textId="77777777" w:rsidR="00ED693D" w:rsidRDefault="00ED693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308F41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77469A" w14:textId="77777777" w:rsidR="00816BBC" w:rsidRDefault="00816BB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0B37D0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430D57" w14:textId="77777777" w:rsidR="00ED693D" w:rsidRDefault="00ED693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2A29F7" w14:textId="33F214CE" w:rsidR="0019054B" w:rsidRPr="0019054B" w:rsidRDefault="0019054B" w:rsidP="0019054B">
            <w:pPr>
              <w:rPr>
                <w:rFonts w:asciiTheme="minorHAnsi" w:hAnsiTheme="minorHAnsi" w:cs="Calibri"/>
                <w:sz w:val="10"/>
                <w:szCs w:val="10"/>
              </w:rPr>
            </w:pPr>
          </w:p>
        </w:tc>
      </w:tr>
    </w:tbl>
    <w:p w14:paraId="438984AE" w14:textId="77777777" w:rsidR="00ED693D" w:rsidRPr="00D97AAD" w:rsidRDefault="00ED693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212BFBE" w14:textId="722B7990" w:rsidR="00483521" w:rsidRPr="00736FFD" w:rsidRDefault="00E07C9D" w:rsidP="00483521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color w:val="auto"/>
          <w:sz w:val="28"/>
          <w:szCs w:val="28"/>
        </w:rPr>
      </w:pPr>
      <w:r w:rsidRPr="00736FFD">
        <w:rPr>
          <w:b/>
          <w:bCs/>
          <w:color w:val="auto"/>
          <w:sz w:val="28"/>
          <w:szCs w:val="28"/>
        </w:rPr>
        <w:lastRenderedPageBreak/>
        <w:t>I</w:t>
      </w:r>
      <w:r w:rsidR="00A73A93" w:rsidRPr="00736FFD">
        <w:rPr>
          <w:b/>
          <w:bCs/>
          <w:color w:val="auto"/>
          <w:sz w:val="28"/>
          <w:szCs w:val="28"/>
        </w:rPr>
        <w:t>II</w:t>
      </w:r>
      <w:r w:rsidRPr="00736FFD">
        <w:rPr>
          <w:b/>
          <w:bCs/>
          <w:color w:val="auto"/>
          <w:sz w:val="28"/>
          <w:szCs w:val="28"/>
        </w:rPr>
        <w:t>.</w:t>
      </w:r>
      <w:r w:rsidRPr="00736FFD">
        <w:rPr>
          <w:b/>
          <w:bCs/>
          <w:color w:val="auto"/>
          <w:sz w:val="28"/>
          <w:szCs w:val="28"/>
        </w:rPr>
        <w:tab/>
      </w:r>
      <w:r w:rsidR="00A73A93" w:rsidRPr="00736FFD">
        <w:rPr>
          <w:b/>
          <w:bCs/>
          <w:color w:val="auto"/>
          <w:sz w:val="28"/>
          <w:szCs w:val="28"/>
        </w:rPr>
        <w:t>Sprawozdanie z wykonani</w:t>
      </w:r>
      <w:r w:rsidR="004B2575" w:rsidRPr="00736FFD">
        <w:rPr>
          <w:b/>
          <w:bCs/>
          <w:color w:val="auto"/>
          <w:sz w:val="28"/>
          <w:szCs w:val="28"/>
        </w:rPr>
        <w:t>a</w:t>
      </w:r>
      <w:r w:rsidR="00A73A93" w:rsidRPr="00736FFD">
        <w:rPr>
          <w:b/>
          <w:bCs/>
          <w:color w:val="auto"/>
          <w:sz w:val="28"/>
          <w:szCs w:val="28"/>
        </w:rPr>
        <w:t xml:space="preserve"> wydatków </w:t>
      </w: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1079"/>
        <w:gridCol w:w="5174"/>
        <w:gridCol w:w="2112"/>
        <w:gridCol w:w="2409"/>
      </w:tblGrid>
      <w:tr w:rsidR="00483521" w:rsidRPr="00271F23" w14:paraId="66FF6110" w14:textId="77777777" w:rsidTr="006C100F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CB1405F" w14:textId="734E05AD" w:rsidR="00483521" w:rsidRPr="00271F23" w:rsidRDefault="00483521" w:rsidP="00483521">
            <w:pPr>
              <w:pStyle w:val="Akapitzlist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>Rozliczenie wydatków za rok …..…</w:t>
            </w: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483521" w:rsidRPr="003A2508" w14:paraId="124789F0" w14:textId="77777777" w:rsidTr="002D2798">
        <w:trPr>
          <w:trHeight w:val="498"/>
        </w:trPr>
        <w:tc>
          <w:tcPr>
            <w:tcW w:w="501" w:type="pct"/>
            <w:shd w:val="clear" w:color="auto" w:fill="DDD9C3" w:themeFill="background2" w:themeFillShade="E6"/>
            <w:vAlign w:val="center"/>
          </w:tcPr>
          <w:p w14:paraId="6E3B9A05" w14:textId="77777777" w:rsidR="00483521" w:rsidRPr="004B2575" w:rsidRDefault="00483521" w:rsidP="006C100F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>Lp.</w:t>
            </w:r>
          </w:p>
        </w:tc>
        <w:tc>
          <w:tcPr>
            <w:tcW w:w="2401" w:type="pct"/>
            <w:shd w:val="clear" w:color="auto" w:fill="DDD9C3" w:themeFill="background2" w:themeFillShade="E6"/>
            <w:vAlign w:val="center"/>
          </w:tcPr>
          <w:p w14:paraId="7F90B1A4" w14:textId="77777777" w:rsidR="00483521" w:rsidRPr="004B2575" w:rsidRDefault="00483521" w:rsidP="006C100F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6CFBDC48" w14:textId="77777777" w:rsidR="00483521" w:rsidRPr="004B2575" w:rsidRDefault="00483521" w:rsidP="006C100F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 xml:space="preserve">Koszty zgodnie z umową </w:t>
            </w:r>
          </w:p>
          <w:p w14:paraId="153EB22A" w14:textId="77777777" w:rsidR="00483521" w:rsidRPr="004B2575" w:rsidRDefault="00483521" w:rsidP="006C100F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>(w zł)</w:t>
            </w:r>
          </w:p>
        </w:tc>
        <w:tc>
          <w:tcPr>
            <w:tcW w:w="1118" w:type="pct"/>
            <w:shd w:val="clear" w:color="auto" w:fill="DDD9C3" w:themeFill="background2" w:themeFillShade="E6"/>
            <w:vAlign w:val="center"/>
          </w:tcPr>
          <w:p w14:paraId="2145C06A" w14:textId="77777777" w:rsidR="00483521" w:rsidRPr="004B2575" w:rsidRDefault="00483521" w:rsidP="006C100F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>Faktycznie poniesione wydatki</w:t>
            </w:r>
          </w:p>
          <w:p w14:paraId="0BF35D1B" w14:textId="77777777" w:rsidR="00483521" w:rsidRPr="004B2575" w:rsidRDefault="00483521" w:rsidP="006C100F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>(w zł)</w:t>
            </w:r>
          </w:p>
        </w:tc>
      </w:tr>
      <w:tr w:rsidR="00483521" w:rsidRPr="003A2508" w14:paraId="6C027369" w14:textId="77777777" w:rsidTr="002D2798">
        <w:tc>
          <w:tcPr>
            <w:tcW w:w="501" w:type="pct"/>
            <w:shd w:val="clear" w:color="auto" w:fill="DDD9C3" w:themeFill="background2" w:themeFillShade="E6"/>
          </w:tcPr>
          <w:p w14:paraId="5D836758" w14:textId="42E9A6E4" w:rsidR="00483521" w:rsidRPr="004B2575" w:rsidRDefault="00483521" w:rsidP="004B2575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>LP</w:t>
            </w:r>
          </w:p>
        </w:tc>
        <w:tc>
          <w:tcPr>
            <w:tcW w:w="3381" w:type="pct"/>
            <w:gridSpan w:val="2"/>
            <w:shd w:val="clear" w:color="auto" w:fill="DDD9C3" w:themeFill="background2" w:themeFillShade="E6"/>
          </w:tcPr>
          <w:p w14:paraId="15208CCA" w14:textId="0D6B3124" w:rsidR="00483521" w:rsidRPr="004B2575" w:rsidRDefault="00483521" w:rsidP="004B2575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>KOSZTY MERYTORYCZNE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14:paraId="1CC5D17D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483521" w:rsidRPr="003A2508" w14:paraId="3B1921EA" w14:textId="77777777" w:rsidTr="002D2798">
        <w:tc>
          <w:tcPr>
            <w:tcW w:w="501" w:type="pct"/>
            <w:shd w:val="clear" w:color="auto" w:fill="FFFFFF" w:themeFill="background1"/>
          </w:tcPr>
          <w:p w14:paraId="21402AC6" w14:textId="18B43F0A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01" w:type="pct"/>
            <w:shd w:val="clear" w:color="auto" w:fill="FFFFFF" w:themeFill="background1"/>
          </w:tcPr>
          <w:p w14:paraId="35B5BEB4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1861D1E4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  <w:shd w:val="clear" w:color="auto" w:fill="FFFFFF" w:themeFill="background1"/>
          </w:tcPr>
          <w:p w14:paraId="7BBDCAC7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83521" w:rsidRPr="003A2508" w14:paraId="6720D926" w14:textId="77777777" w:rsidTr="002D2798">
        <w:tc>
          <w:tcPr>
            <w:tcW w:w="501" w:type="pct"/>
            <w:shd w:val="clear" w:color="auto" w:fill="FFFFFF" w:themeFill="background1"/>
          </w:tcPr>
          <w:p w14:paraId="4E36DDF5" w14:textId="55E31DAD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01" w:type="pct"/>
            <w:shd w:val="clear" w:color="auto" w:fill="FFFFFF" w:themeFill="background1"/>
          </w:tcPr>
          <w:p w14:paraId="29EDD294" w14:textId="3BBACE19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23B431B0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  <w:shd w:val="clear" w:color="auto" w:fill="FFFFFF" w:themeFill="background1"/>
          </w:tcPr>
          <w:p w14:paraId="52E2F013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83521" w:rsidRPr="003A2508" w14:paraId="139A5CC6" w14:textId="77777777" w:rsidTr="002D2798">
        <w:tc>
          <w:tcPr>
            <w:tcW w:w="501" w:type="pct"/>
            <w:shd w:val="clear" w:color="auto" w:fill="FFFFFF" w:themeFill="background1"/>
          </w:tcPr>
          <w:p w14:paraId="7237753F" w14:textId="04F654C9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01" w:type="pct"/>
            <w:shd w:val="clear" w:color="auto" w:fill="FFFFFF" w:themeFill="background1"/>
          </w:tcPr>
          <w:p w14:paraId="5499E80C" w14:textId="08815B5E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2F67FF6F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  <w:shd w:val="clear" w:color="auto" w:fill="FFFFFF" w:themeFill="background1"/>
          </w:tcPr>
          <w:p w14:paraId="43BF0E74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83521" w:rsidRPr="003A2508" w14:paraId="048DD0FB" w14:textId="77777777" w:rsidTr="002D2798">
        <w:tc>
          <w:tcPr>
            <w:tcW w:w="501" w:type="pct"/>
            <w:shd w:val="clear" w:color="auto" w:fill="FFFFFF" w:themeFill="background1"/>
          </w:tcPr>
          <w:p w14:paraId="23E5C93C" w14:textId="791F5BD0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01" w:type="pct"/>
            <w:shd w:val="clear" w:color="auto" w:fill="FFFFFF" w:themeFill="background1"/>
          </w:tcPr>
          <w:p w14:paraId="4165CA34" w14:textId="659AE729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790B0AB3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  <w:shd w:val="clear" w:color="auto" w:fill="FFFFFF" w:themeFill="background1"/>
          </w:tcPr>
          <w:p w14:paraId="37A65EC1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83521" w:rsidRPr="003A2508" w14:paraId="5DFB1B9E" w14:textId="77777777" w:rsidTr="002D2798">
        <w:tc>
          <w:tcPr>
            <w:tcW w:w="501" w:type="pct"/>
            <w:shd w:val="clear" w:color="auto" w:fill="FFFFFF" w:themeFill="background1"/>
          </w:tcPr>
          <w:p w14:paraId="6C7D0AD0" w14:textId="43122EA0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01" w:type="pct"/>
            <w:shd w:val="clear" w:color="auto" w:fill="FFFFFF" w:themeFill="background1"/>
          </w:tcPr>
          <w:p w14:paraId="1414AE5F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7872400F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  <w:shd w:val="clear" w:color="auto" w:fill="FFFFFF" w:themeFill="background1"/>
          </w:tcPr>
          <w:p w14:paraId="52107F93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83521" w:rsidRPr="003A2508" w14:paraId="449178D5" w14:textId="77777777" w:rsidTr="002D2798">
        <w:tc>
          <w:tcPr>
            <w:tcW w:w="501" w:type="pct"/>
            <w:shd w:val="clear" w:color="auto" w:fill="FFFFFF" w:themeFill="background1"/>
          </w:tcPr>
          <w:p w14:paraId="7C338710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01" w:type="pct"/>
            <w:shd w:val="clear" w:color="auto" w:fill="FFFFFF" w:themeFill="background1"/>
          </w:tcPr>
          <w:p w14:paraId="5FD166BF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7F5FA9FD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  <w:shd w:val="clear" w:color="auto" w:fill="FFFFFF" w:themeFill="background1"/>
          </w:tcPr>
          <w:p w14:paraId="140951BD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83521" w:rsidRPr="003A2508" w14:paraId="12A1F537" w14:textId="77777777" w:rsidTr="002D2798">
        <w:tc>
          <w:tcPr>
            <w:tcW w:w="501" w:type="pct"/>
            <w:shd w:val="clear" w:color="auto" w:fill="FFFFFF" w:themeFill="background1"/>
          </w:tcPr>
          <w:p w14:paraId="055F67D9" w14:textId="2B9397E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01" w:type="pct"/>
            <w:shd w:val="clear" w:color="auto" w:fill="FFFFFF" w:themeFill="background1"/>
          </w:tcPr>
          <w:p w14:paraId="381FB571" w14:textId="02A2EAB6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33808013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  <w:shd w:val="clear" w:color="auto" w:fill="FFFFFF" w:themeFill="background1"/>
          </w:tcPr>
          <w:p w14:paraId="63BE3271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83521" w:rsidRPr="003A2508" w14:paraId="4B035C2F" w14:textId="77777777" w:rsidTr="002D2798">
        <w:tc>
          <w:tcPr>
            <w:tcW w:w="501" w:type="pct"/>
            <w:shd w:val="clear" w:color="auto" w:fill="FFFFFF" w:themeFill="background1"/>
          </w:tcPr>
          <w:p w14:paraId="6A49027D" w14:textId="58374259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01" w:type="pct"/>
            <w:shd w:val="clear" w:color="auto" w:fill="FFFFFF" w:themeFill="background1"/>
          </w:tcPr>
          <w:p w14:paraId="0DF16881" w14:textId="3F13014A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0142D058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  <w:shd w:val="clear" w:color="auto" w:fill="FFFFFF" w:themeFill="background1"/>
          </w:tcPr>
          <w:p w14:paraId="7B3F6B46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83521" w:rsidRPr="003A2508" w14:paraId="6602B5A3" w14:textId="77777777" w:rsidTr="002D2798">
        <w:tc>
          <w:tcPr>
            <w:tcW w:w="501" w:type="pct"/>
            <w:shd w:val="clear" w:color="auto" w:fill="FFFFFF" w:themeFill="background1"/>
          </w:tcPr>
          <w:p w14:paraId="69D0F2AD" w14:textId="5AF92A78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01" w:type="pct"/>
            <w:shd w:val="clear" w:color="auto" w:fill="FFFFFF" w:themeFill="background1"/>
          </w:tcPr>
          <w:p w14:paraId="0FFAD69B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2507A02C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  <w:shd w:val="clear" w:color="auto" w:fill="FFFFFF" w:themeFill="background1"/>
          </w:tcPr>
          <w:p w14:paraId="309883BD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83521" w:rsidRPr="003A2508" w14:paraId="396EB9B3" w14:textId="77777777" w:rsidTr="002D2798">
        <w:tc>
          <w:tcPr>
            <w:tcW w:w="501" w:type="pct"/>
            <w:shd w:val="clear" w:color="auto" w:fill="DDD9C3" w:themeFill="background2" w:themeFillShade="E6"/>
          </w:tcPr>
          <w:p w14:paraId="73BA0AC1" w14:textId="2BC49BF3" w:rsidR="00483521" w:rsidRPr="004B2575" w:rsidRDefault="00483521" w:rsidP="004B2575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>LP</w:t>
            </w:r>
          </w:p>
        </w:tc>
        <w:tc>
          <w:tcPr>
            <w:tcW w:w="3381" w:type="pct"/>
            <w:gridSpan w:val="2"/>
            <w:shd w:val="clear" w:color="auto" w:fill="DDD9C3" w:themeFill="background2" w:themeFillShade="E6"/>
          </w:tcPr>
          <w:p w14:paraId="433B8208" w14:textId="46A8BCED" w:rsidR="00483521" w:rsidRPr="004B2575" w:rsidRDefault="00483521" w:rsidP="004B2575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B2575">
              <w:rPr>
                <w:rFonts w:eastAsia="Arial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14:paraId="5CF8374F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483521" w:rsidRPr="003A2508" w14:paraId="64158114" w14:textId="77777777" w:rsidTr="002D2798">
        <w:tc>
          <w:tcPr>
            <w:tcW w:w="501" w:type="pct"/>
          </w:tcPr>
          <w:p w14:paraId="67D6E65C" w14:textId="78CFE544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01" w:type="pct"/>
          </w:tcPr>
          <w:p w14:paraId="3A504B90" w14:textId="52649C60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356F9B9F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15B1E11B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83521" w:rsidRPr="003A2508" w14:paraId="68B46610" w14:textId="77777777" w:rsidTr="002D2798">
        <w:tc>
          <w:tcPr>
            <w:tcW w:w="501" w:type="pct"/>
          </w:tcPr>
          <w:p w14:paraId="2805C5EB" w14:textId="12C3589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01" w:type="pct"/>
          </w:tcPr>
          <w:p w14:paraId="00868032" w14:textId="5A9B4C1A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42F0BE01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28B5FCEA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83521" w:rsidRPr="003A2508" w14:paraId="48FF36BF" w14:textId="77777777" w:rsidTr="002D2798">
        <w:tc>
          <w:tcPr>
            <w:tcW w:w="501" w:type="pct"/>
          </w:tcPr>
          <w:p w14:paraId="6BBC5178" w14:textId="522C3A20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01" w:type="pct"/>
          </w:tcPr>
          <w:p w14:paraId="328E6ABF" w14:textId="6B2A55D8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1CA1E87F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0A611214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83521" w:rsidRPr="003A2508" w14:paraId="75EBD002" w14:textId="77777777" w:rsidTr="002D2798">
        <w:tc>
          <w:tcPr>
            <w:tcW w:w="501" w:type="pct"/>
          </w:tcPr>
          <w:p w14:paraId="27F99AC4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01" w:type="pct"/>
          </w:tcPr>
          <w:p w14:paraId="2DB31550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4A457C2C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66B98337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83521" w:rsidRPr="003A2508" w14:paraId="379665E1" w14:textId="77777777" w:rsidTr="002D2798">
        <w:tc>
          <w:tcPr>
            <w:tcW w:w="501" w:type="pct"/>
          </w:tcPr>
          <w:p w14:paraId="7B0ECE86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01" w:type="pct"/>
          </w:tcPr>
          <w:p w14:paraId="0215D3D6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1A6C6D92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4CB42FB1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83521" w:rsidRPr="003A2508" w14:paraId="27B8BE73" w14:textId="77777777" w:rsidTr="006C100F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CE448AF" w14:textId="77777777" w:rsidR="00483521" w:rsidRPr="004B2575" w:rsidRDefault="00483521" w:rsidP="00483521">
            <w:pPr>
              <w:spacing w:line="360" w:lineRule="auto"/>
              <w:rPr>
                <w:b/>
                <w:sz w:val="18"/>
                <w:szCs w:val="20"/>
              </w:rPr>
            </w:pPr>
            <w:r w:rsidRPr="004B2575">
              <w:rPr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6CC546E0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673CEF64" w14:textId="77777777" w:rsidR="00483521" w:rsidRPr="003A2508" w:rsidRDefault="00483521" w:rsidP="00483521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F634726" w14:textId="6EAD4735" w:rsidR="00483521" w:rsidRDefault="00483521" w:rsidP="00483521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="Verdana"/>
          <w:b/>
          <w:bCs/>
          <w:color w:val="auto"/>
          <w:sz w:val="28"/>
          <w:szCs w:val="28"/>
        </w:rPr>
      </w:pPr>
    </w:p>
    <w:p w14:paraId="78AEA1C5" w14:textId="3AC3DCED" w:rsidR="00483521" w:rsidRPr="00736FFD" w:rsidRDefault="00483521" w:rsidP="00483521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color w:val="auto"/>
          <w:sz w:val="28"/>
          <w:szCs w:val="28"/>
        </w:rPr>
      </w:pPr>
      <w:r w:rsidRPr="00736FFD">
        <w:rPr>
          <w:b/>
          <w:bCs/>
          <w:color w:val="auto"/>
          <w:sz w:val="28"/>
          <w:szCs w:val="28"/>
        </w:rPr>
        <w:t>IV.</w:t>
      </w:r>
      <w:r w:rsidRPr="00736FFD">
        <w:rPr>
          <w:b/>
          <w:bCs/>
          <w:color w:val="auto"/>
          <w:sz w:val="28"/>
          <w:szCs w:val="28"/>
        </w:rPr>
        <w:tab/>
      </w:r>
      <w:r w:rsidR="003B43E7" w:rsidRPr="00736FFD">
        <w:rPr>
          <w:b/>
          <w:bCs/>
          <w:color w:val="auto"/>
          <w:sz w:val="28"/>
          <w:szCs w:val="28"/>
        </w:rPr>
        <w:t xml:space="preserve">Dodatkowe informacje </w:t>
      </w:r>
    </w:p>
    <w:tbl>
      <w:tblPr>
        <w:tblStyle w:val="Tabela-Siatka"/>
        <w:tblW w:w="10957" w:type="dxa"/>
        <w:tblInd w:w="-743" w:type="dxa"/>
        <w:tblLook w:val="04A0" w:firstRow="1" w:lastRow="0" w:firstColumn="1" w:lastColumn="0" w:noHBand="0" w:noVBand="1"/>
      </w:tblPr>
      <w:tblGrid>
        <w:gridCol w:w="10957"/>
      </w:tblGrid>
      <w:tr w:rsidR="00483521" w14:paraId="51CCE903" w14:textId="77777777" w:rsidTr="00483521">
        <w:trPr>
          <w:trHeight w:val="1598"/>
        </w:trPr>
        <w:tc>
          <w:tcPr>
            <w:tcW w:w="10957" w:type="dxa"/>
          </w:tcPr>
          <w:p w14:paraId="5E80F8A7" w14:textId="77777777" w:rsidR="00483521" w:rsidRDefault="00483521" w:rsidP="006C100F">
            <w:pPr>
              <w:jc w:val="both"/>
              <w:rPr>
                <w:b/>
              </w:rPr>
            </w:pPr>
          </w:p>
          <w:p w14:paraId="14D002B3" w14:textId="77777777" w:rsidR="00483521" w:rsidRDefault="00483521" w:rsidP="006C100F">
            <w:pPr>
              <w:jc w:val="both"/>
              <w:rPr>
                <w:b/>
              </w:rPr>
            </w:pPr>
          </w:p>
          <w:p w14:paraId="0B045350" w14:textId="77777777" w:rsidR="00483521" w:rsidRDefault="00483521" w:rsidP="006C100F">
            <w:pPr>
              <w:jc w:val="both"/>
              <w:rPr>
                <w:b/>
              </w:rPr>
            </w:pPr>
          </w:p>
          <w:p w14:paraId="3FFCE613" w14:textId="77777777" w:rsidR="00483521" w:rsidRDefault="00483521" w:rsidP="006C100F">
            <w:pPr>
              <w:jc w:val="both"/>
              <w:rPr>
                <w:b/>
              </w:rPr>
            </w:pPr>
          </w:p>
          <w:p w14:paraId="1F8A374E" w14:textId="77777777" w:rsidR="00F72CD9" w:rsidRDefault="00F72CD9" w:rsidP="006C100F">
            <w:pPr>
              <w:jc w:val="both"/>
              <w:rPr>
                <w:b/>
              </w:rPr>
            </w:pPr>
          </w:p>
          <w:p w14:paraId="68C8E402" w14:textId="77777777" w:rsidR="00F72CD9" w:rsidRDefault="00F72CD9" w:rsidP="006C100F">
            <w:pPr>
              <w:jc w:val="both"/>
              <w:rPr>
                <w:b/>
              </w:rPr>
            </w:pPr>
          </w:p>
          <w:p w14:paraId="703F4523" w14:textId="77777777" w:rsidR="00FE6C3D" w:rsidRDefault="00FE6C3D" w:rsidP="006C100F">
            <w:pPr>
              <w:jc w:val="both"/>
              <w:rPr>
                <w:b/>
              </w:rPr>
            </w:pPr>
          </w:p>
          <w:p w14:paraId="78CAFA4E" w14:textId="77777777" w:rsidR="00FE6C3D" w:rsidRDefault="00FE6C3D" w:rsidP="006C100F">
            <w:pPr>
              <w:jc w:val="both"/>
              <w:rPr>
                <w:b/>
              </w:rPr>
            </w:pPr>
          </w:p>
          <w:p w14:paraId="2C149D34" w14:textId="77777777" w:rsidR="00816BBC" w:rsidRDefault="00816BBC" w:rsidP="006C100F">
            <w:pPr>
              <w:jc w:val="both"/>
              <w:rPr>
                <w:b/>
              </w:rPr>
            </w:pPr>
          </w:p>
          <w:p w14:paraId="775564E8" w14:textId="77777777" w:rsidR="00816BBC" w:rsidRDefault="00816BBC" w:rsidP="006C100F">
            <w:pPr>
              <w:jc w:val="both"/>
              <w:rPr>
                <w:b/>
              </w:rPr>
            </w:pPr>
          </w:p>
          <w:p w14:paraId="6A99886A" w14:textId="77777777" w:rsidR="00816BBC" w:rsidRDefault="00816BBC" w:rsidP="006C100F">
            <w:pPr>
              <w:jc w:val="both"/>
              <w:rPr>
                <w:b/>
              </w:rPr>
            </w:pPr>
          </w:p>
          <w:p w14:paraId="426816D1" w14:textId="77777777" w:rsidR="00816BBC" w:rsidRDefault="00816BBC" w:rsidP="006C100F">
            <w:pPr>
              <w:jc w:val="both"/>
              <w:rPr>
                <w:b/>
              </w:rPr>
            </w:pPr>
          </w:p>
          <w:p w14:paraId="6BC915D1" w14:textId="77777777" w:rsidR="00816BBC" w:rsidRDefault="00816BBC" w:rsidP="006C100F">
            <w:pPr>
              <w:jc w:val="both"/>
              <w:rPr>
                <w:b/>
              </w:rPr>
            </w:pPr>
          </w:p>
          <w:p w14:paraId="4BF9CA7F" w14:textId="77777777" w:rsidR="00816BBC" w:rsidRDefault="00816BBC" w:rsidP="006C100F">
            <w:pPr>
              <w:jc w:val="both"/>
              <w:rPr>
                <w:b/>
              </w:rPr>
            </w:pPr>
          </w:p>
          <w:p w14:paraId="7688D558" w14:textId="77777777" w:rsidR="00816BBC" w:rsidRDefault="00816BBC" w:rsidP="006C100F">
            <w:pPr>
              <w:jc w:val="both"/>
              <w:rPr>
                <w:b/>
              </w:rPr>
            </w:pPr>
          </w:p>
          <w:p w14:paraId="5938ED37" w14:textId="77777777" w:rsidR="00816BBC" w:rsidRDefault="00816BBC" w:rsidP="006C100F">
            <w:pPr>
              <w:jc w:val="both"/>
              <w:rPr>
                <w:b/>
              </w:rPr>
            </w:pPr>
          </w:p>
          <w:p w14:paraId="7BC53021" w14:textId="77777777" w:rsidR="00816BBC" w:rsidRDefault="00816BBC" w:rsidP="006C100F">
            <w:pPr>
              <w:jc w:val="both"/>
              <w:rPr>
                <w:b/>
              </w:rPr>
            </w:pPr>
          </w:p>
          <w:p w14:paraId="533E2FEB" w14:textId="77777777" w:rsidR="00FE6C3D" w:rsidRDefault="00FE6C3D" w:rsidP="006C100F">
            <w:pPr>
              <w:jc w:val="both"/>
              <w:rPr>
                <w:b/>
              </w:rPr>
            </w:pPr>
          </w:p>
          <w:p w14:paraId="594C75C3" w14:textId="77777777" w:rsidR="00FE6C3D" w:rsidRDefault="00FE6C3D" w:rsidP="006C100F">
            <w:pPr>
              <w:jc w:val="both"/>
              <w:rPr>
                <w:b/>
              </w:rPr>
            </w:pPr>
          </w:p>
          <w:p w14:paraId="641341B7" w14:textId="77777777" w:rsidR="00483521" w:rsidRDefault="00483521" w:rsidP="006C100F">
            <w:pPr>
              <w:jc w:val="both"/>
              <w:rPr>
                <w:b/>
              </w:rPr>
            </w:pPr>
          </w:p>
        </w:tc>
      </w:tr>
    </w:tbl>
    <w:p w14:paraId="69D74B0D" w14:textId="599A8F9C" w:rsidR="00483521" w:rsidRDefault="00483521" w:rsidP="00483521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="Verdana"/>
          <w:b/>
          <w:bCs/>
          <w:color w:val="auto"/>
          <w:sz w:val="28"/>
          <w:szCs w:val="28"/>
        </w:rPr>
      </w:pPr>
    </w:p>
    <w:p w14:paraId="494A4FB2" w14:textId="77777777" w:rsidR="001B3E2E" w:rsidRPr="00D97AAD" w:rsidRDefault="001B3E2E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DAC314F" w14:textId="77777777" w:rsidR="00736FFD" w:rsidRDefault="00736FFD" w:rsidP="00736FF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>…………………………………………………………………..</w:t>
      </w:r>
      <w:r>
        <w:rPr>
          <w:rFonts w:asciiTheme="minorHAnsi" w:hAnsiTheme="minorHAnsi" w:cs="Verdana"/>
          <w:color w:val="auto"/>
          <w:sz w:val="16"/>
          <w:szCs w:val="16"/>
        </w:rPr>
        <w:tab/>
      </w:r>
      <w:r>
        <w:rPr>
          <w:rFonts w:asciiTheme="minorHAnsi" w:hAnsiTheme="minorHAnsi" w:cs="Verdana"/>
          <w:color w:val="auto"/>
          <w:sz w:val="16"/>
          <w:szCs w:val="16"/>
        </w:rPr>
        <w:tab/>
      </w:r>
      <w:r>
        <w:rPr>
          <w:rFonts w:asciiTheme="minorHAnsi" w:hAnsiTheme="minorHAnsi" w:cs="Verdana"/>
          <w:color w:val="auto"/>
          <w:sz w:val="16"/>
          <w:szCs w:val="16"/>
        </w:rPr>
        <w:tab/>
      </w:r>
      <w:r>
        <w:rPr>
          <w:rFonts w:asciiTheme="minorHAnsi" w:hAnsiTheme="minorHAnsi" w:cs="Verdana"/>
          <w:color w:val="auto"/>
          <w:sz w:val="16"/>
          <w:szCs w:val="16"/>
        </w:rPr>
        <w:tab/>
      </w:r>
      <w:r>
        <w:rPr>
          <w:rFonts w:asciiTheme="minorHAnsi" w:hAnsiTheme="minorHAnsi" w:cs="Verdana"/>
          <w:color w:val="auto"/>
          <w:sz w:val="16"/>
          <w:szCs w:val="16"/>
        </w:rPr>
        <w:tab/>
      </w:r>
      <w:r>
        <w:rPr>
          <w:rFonts w:asciiTheme="minorHAnsi" w:hAnsiTheme="minorHAnsi" w:cs="Verdana"/>
          <w:color w:val="auto"/>
          <w:sz w:val="16"/>
          <w:szCs w:val="16"/>
        </w:rPr>
        <w:tab/>
        <w:t>…………………………………….……………………</w:t>
      </w:r>
    </w:p>
    <w:p w14:paraId="01EC91A0" w14:textId="77777777" w:rsidR="00736FFD" w:rsidRPr="006E72E6" w:rsidRDefault="00736FFD" w:rsidP="00736FFD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6E72E6">
        <w:rPr>
          <w:color w:val="auto"/>
          <w:sz w:val="16"/>
          <w:szCs w:val="16"/>
        </w:rPr>
        <w:t xml:space="preserve">                       Miejscowość i data </w:t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 w:rsidRPr="006E72E6">
        <w:rPr>
          <w:color w:val="auto"/>
          <w:sz w:val="16"/>
          <w:szCs w:val="16"/>
        </w:rPr>
        <w:t xml:space="preserve">podpis osoby upoważnionej lub podpisy </w:t>
      </w:r>
    </w:p>
    <w:p w14:paraId="6B9B4638" w14:textId="77777777" w:rsidR="00736FFD" w:rsidRPr="006E72E6" w:rsidRDefault="00736FFD" w:rsidP="00736FFD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6E72E6">
        <w:rPr>
          <w:color w:val="auto"/>
          <w:sz w:val="16"/>
          <w:szCs w:val="16"/>
        </w:rPr>
        <w:t>Osób</w:t>
      </w:r>
      <w:r>
        <w:rPr>
          <w:color w:val="auto"/>
          <w:sz w:val="16"/>
          <w:szCs w:val="16"/>
        </w:rPr>
        <w:t xml:space="preserve"> </w:t>
      </w:r>
      <w:r w:rsidRPr="006E72E6">
        <w:rPr>
          <w:color w:val="auto"/>
          <w:sz w:val="16"/>
          <w:szCs w:val="16"/>
        </w:rPr>
        <w:t xml:space="preserve">upoważnionych do składania </w:t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 w:rsidRPr="006E72E6">
        <w:rPr>
          <w:color w:val="auto"/>
          <w:sz w:val="16"/>
          <w:szCs w:val="16"/>
        </w:rPr>
        <w:t>oświadczeń woli w imieniu oferentów</w:t>
      </w:r>
      <w:r w:rsidRPr="006E72E6">
        <w:rPr>
          <w:color w:val="auto"/>
          <w:sz w:val="16"/>
          <w:szCs w:val="16"/>
        </w:rPr>
        <w:tab/>
      </w:r>
    </w:p>
    <w:p w14:paraId="3EE1BACC" w14:textId="77777777" w:rsidR="00736FFD" w:rsidRPr="006E72E6" w:rsidRDefault="00736FFD" w:rsidP="00736FFD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p w14:paraId="74C7F69A" w14:textId="77777777" w:rsidR="00736FFD" w:rsidRPr="006E72E6" w:rsidRDefault="00736FFD" w:rsidP="00736FFD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p w14:paraId="364C71A0" w14:textId="77777777" w:rsidR="00736FFD" w:rsidRDefault="00736FFD" w:rsidP="00736FF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2DAFCE62" w14:textId="77777777" w:rsidR="00736FFD" w:rsidRPr="006E72E6" w:rsidRDefault="00736FFD" w:rsidP="00736FFD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p w14:paraId="650961D1" w14:textId="5FD23583" w:rsidR="00BE2E0E" w:rsidRPr="003A2508" w:rsidRDefault="00BE2E0E" w:rsidP="00ED693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sectPr w:rsidR="00BE2E0E" w:rsidRPr="003A2508" w:rsidSect="003A6BDC">
      <w:footerReference w:type="default" r:id="rId9"/>
      <w:endnotePr>
        <w:numFmt w:val="decimal"/>
      </w:endnotePr>
      <w:pgSz w:w="11906" w:h="16838"/>
      <w:pgMar w:top="284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891D" w14:textId="77777777" w:rsidR="006B1E7D" w:rsidRDefault="006B1E7D">
      <w:r>
        <w:separator/>
      </w:r>
    </w:p>
  </w:endnote>
  <w:endnote w:type="continuationSeparator" w:id="0">
    <w:p w14:paraId="051580AE" w14:textId="77777777" w:rsidR="006B1E7D" w:rsidRDefault="006B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B3BE0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A9DC" w14:textId="77777777" w:rsidR="006B1E7D" w:rsidRDefault="006B1E7D">
      <w:r>
        <w:separator/>
      </w:r>
    </w:p>
  </w:footnote>
  <w:footnote w:type="continuationSeparator" w:id="0">
    <w:p w14:paraId="20B7A789" w14:textId="77777777" w:rsidR="006B1E7D" w:rsidRDefault="006B1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6191C50"/>
    <w:multiLevelType w:val="hybridMultilevel"/>
    <w:tmpl w:val="926E2C1C"/>
    <w:lvl w:ilvl="0" w:tplc="C46AB1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7020449"/>
    <w:multiLevelType w:val="hybridMultilevel"/>
    <w:tmpl w:val="3AE846EE"/>
    <w:lvl w:ilvl="0" w:tplc="B99AC8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C0FE8"/>
    <w:multiLevelType w:val="hybridMultilevel"/>
    <w:tmpl w:val="B8760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A1C79"/>
    <w:multiLevelType w:val="hybridMultilevel"/>
    <w:tmpl w:val="1FF69ED6"/>
    <w:lvl w:ilvl="0" w:tplc="A1F4B1F4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  <w:b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912EE"/>
    <w:multiLevelType w:val="hybridMultilevel"/>
    <w:tmpl w:val="E5127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837540">
    <w:abstractNumId w:val="1"/>
  </w:num>
  <w:num w:numId="2" w16cid:durableId="12389523">
    <w:abstractNumId w:val="2"/>
  </w:num>
  <w:num w:numId="3" w16cid:durableId="310064024">
    <w:abstractNumId w:val="3"/>
  </w:num>
  <w:num w:numId="4" w16cid:durableId="2027100546">
    <w:abstractNumId w:val="4"/>
  </w:num>
  <w:num w:numId="5" w16cid:durableId="1640106021">
    <w:abstractNumId w:val="5"/>
  </w:num>
  <w:num w:numId="6" w16cid:durableId="1158300879">
    <w:abstractNumId w:val="6"/>
  </w:num>
  <w:num w:numId="7" w16cid:durableId="1787889894">
    <w:abstractNumId w:val="7"/>
  </w:num>
  <w:num w:numId="8" w16cid:durableId="722750183">
    <w:abstractNumId w:val="8"/>
  </w:num>
  <w:num w:numId="9" w16cid:durableId="489062140">
    <w:abstractNumId w:val="9"/>
  </w:num>
  <w:num w:numId="10" w16cid:durableId="2020768984">
    <w:abstractNumId w:val="32"/>
  </w:num>
  <w:num w:numId="11" w16cid:durableId="327833452">
    <w:abstractNumId w:val="38"/>
  </w:num>
  <w:num w:numId="12" w16cid:durableId="1163472017">
    <w:abstractNumId w:val="31"/>
  </w:num>
  <w:num w:numId="13" w16cid:durableId="1719166196">
    <w:abstractNumId w:val="36"/>
  </w:num>
  <w:num w:numId="14" w16cid:durableId="1823307509">
    <w:abstractNumId w:val="39"/>
  </w:num>
  <w:num w:numId="15" w16cid:durableId="752510733">
    <w:abstractNumId w:val="0"/>
  </w:num>
  <w:num w:numId="16" w16cid:durableId="10884223">
    <w:abstractNumId w:val="23"/>
  </w:num>
  <w:num w:numId="17" w16cid:durableId="877089922">
    <w:abstractNumId w:val="27"/>
  </w:num>
  <w:num w:numId="18" w16cid:durableId="797332052">
    <w:abstractNumId w:val="12"/>
  </w:num>
  <w:num w:numId="19" w16cid:durableId="25183093">
    <w:abstractNumId w:val="33"/>
  </w:num>
  <w:num w:numId="20" w16cid:durableId="1210338061">
    <w:abstractNumId w:val="44"/>
  </w:num>
  <w:num w:numId="21" w16cid:durableId="1094132059">
    <w:abstractNumId w:val="42"/>
  </w:num>
  <w:num w:numId="22" w16cid:durableId="712652306">
    <w:abstractNumId w:val="13"/>
  </w:num>
  <w:num w:numId="23" w16cid:durableId="362445407">
    <w:abstractNumId w:val="17"/>
  </w:num>
  <w:num w:numId="24" w16cid:durableId="1908806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8794523">
    <w:abstractNumId w:val="26"/>
  </w:num>
  <w:num w:numId="26" w16cid:durableId="753235954">
    <w:abstractNumId w:val="14"/>
  </w:num>
  <w:num w:numId="27" w16cid:durableId="749229062">
    <w:abstractNumId w:val="20"/>
  </w:num>
  <w:num w:numId="28" w16cid:durableId="1425223543">
    <w:abstractNumId w:val="16"/>
  </w:num>
  <w:num w:numId="29" w16cid:durableId="1910917703">
    <w:abstractNumId w:val="43"/>
  </w:num>
  <w:num w:numId="30" w16cid:durableId="616762941">
    <w:abstractNumId w:val="30"/>
  </w:num>
  <w:num w:numId="31" w16cid:durableId="1101340096">
    <w:abstractNumId w:val="19"/>
  </w:num>
  <w:num w:numId="32" w16cid:durableId="1713918103">
    <w:abstractNumId w:val="37"/>
  </w:num>
  <w:num w:numId="33" w16cid:durableId="1317107209">
    <w:abstractNumId w:val="35"/>
  </w:num>
  <w:num w:numId="34" w16cid:durableId="1857695439">
    <w:abstractNumId w:val="28"/>
  </w:num>
  <w:num w:numId="35" w16cid:durableId="1737624539">
    <w:abstractNumId w:val="10"/>
  </w:num>
  <w:num w:numId="36" w16cid:durableId="750854720">
    <w:abstractNumId w:val="25"/>
  </w:num>
  <w:num w:numId="37" w16cid:durableId="7605336">
    <w:abstractNumId w:val="18"/>
  </w:num>
  <w:num w:numId="38" w16cid:durableId="18899493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88398862">
    <w:abstractNumId w:val="40"/>
  </w:num>
  <w:num w:numId="40" w16cid:durableId="201985987">
    <w:abstractNumId w:val="41"/>
  </w:num>
  <w:num w:numId="41" w16cid:durableId="604116512">
    <w:abstractNumId w:val="11"/>
  </w:num>
  <w:num w:numId="42" w16cid:durableId="317001203">
    <w:abstractNumId w:val="22"/>
  </w:num>
  <w:num w:numId="43" w16cid:durableId="999580162">
    <w:abstractNumId w:val="29"/>
  </w:num>
  <w:num w:numId="44" w16cid:durableId="1067146749">
    <w:abstractNumId w:val="24"/>
  </w:num>
  <w:num w:numId="45" w16cid:durableId="1389760639">
    <w:abstractNumId w:val="34"/>
  </w:num>
  <w:num w:numId="46" w16cid:durableId="180555817">
    <w:abstractNumId w:val="21"/>
  </w:num>
  <w:num w:numId="47" w16cid:durableId="940837383">
    <w:abstractNumId w:val="45"/>
  </w:num>
  <w:num w:numId="48" w16cid:durableId="11258513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285"/>
    <w:rsid w:val="00013560"/>
    <w:rsid w:val="00014575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2C01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3944"/>
    <w:rsid w:val="00054757"/>
    <w:rsid w:val="000578FC"/>
    <w:rsid w:val="00057CD8"/>
    <w:rsid w:val="0006093A"/>
    <w:rsid w:val="00060CC0"/>
    <w:rsid w:val="000615F0"/>
    <w:rsid w:val="00063A8F"/>
    <w:rsid w:val="0006415E"/>
    <w:rsid w:val="00064AF1"/>
    <w:rsid w:val="0006548E"/>
    <w:rsid w:val="000665FB"/>
    <w:rsid w:val="000736C4"/>
    <w:rsid w:val="00073D16"/>
    <w:rsid w:val="000742D2"/>
    <w:rsid w:val="00074D9E"/>
    <w:rsid w:val="000776D3"/>
    <w:rsid w:val="000812A1"/>
    <w:rsid w:val="000822F9"/>
    <w:rsid w:val="00087C24"/>
    <w:rsid w:val="0009107D"/>
    <w:rsid w:val="00093D16"/>
    <w:rsid w:val="00096EC7"/>
    <w:rsid w:val="000971C7"/>
    <w:rsid w:val="000A1085"/>
    <w:rsid w:val="000A13D9"/>
    <w:rsid w:val="000A2324"/>
    <w:rsid w:val="000A26DB"/>
    <w:rsid w:val="000A3622"/>
    <w:rsid w:val="000A3F63"/>
    <w:rsid w:val="000A4FBC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2C19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73C8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1CDD"/>
    <w:rsid w:val="00172347"/>
    <w:rsid w:val="00174BD9"/>
    <w:rsid w:val="00176008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054B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2E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25A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5F1"/>
    <w:rsid w:val="001E6922"/>
    <w:rsid w:val="001E6E44"/>
    <w:rsid w:val="001E7BE4"/>
    <w:rsid w:val="001F10A7"/>
    <w:rsid w:val="001F3FE7"/>
    <w:rsid w:val="001F4851"/>
    <w:rsid w:val="001F64AC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0BC3"/>
    <w:rsid w:val="00243464"/>
    <w:rsid w:val="00243AC0"/>
    <w:rsid w:val="00244CA0"/>
    <w:rsid w:val="00246C82"/>
    <w:rsid w:val="0024706D"/>
    <w:rsid w:val="002474C3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4A3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3BE0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2798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0F39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6F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751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5E40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41"/>
    <w:rsid w:val="00382E84"/>
    <w:rsid w:val="0038338C"/>
    <w:rsid w:val="003851FC"/>
    <w:rsid w:val="00387288"/>
    <w:rsid w:val="0039141A"/>
    <w:rsid w:val="003930CB"/>
    <w:rsid w:val="00394285"/>
    <w:rsid w:val="00395BC6"/>
    <w:rsid w:val="00396CBD"/>
    <w:rsid w:val="00397DA6"/>
    <w:rsid w:val="003A0D7E"/>
    <w:rsid w:val="003A0F6C"/>
    <w:rsid w:val="003A1DD1"/>
    <w:rsid w:val="003A1E30"/>
    <w:rsid w:val="003A2508"/>
    <w:rsid w:val="003A26E7"/>
    <w:rsid w:val="003A43FE"/>
    <w:rsid w:val="003A5551"/>
    <w:rsid w:val="003A6A21"/>
    <w:rsid w:val="003A6BDC"/>
    <w:rsid w:val="003A722B"/>
    <w:rsid w:val="003B00A7"/>
    <w:rsid w:val="003B048B"/>
    <w:rsid w:val="003B0BB6"/>
    <w:rsid w:val="003B113B"/>
    <w:rsid w:val="003B43E7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1C07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5BF6"/>
    <w:rsid w:val="0043603E"/>
    <w:rsid w:val="00437395"/>
    <w:rsid w:val="00441CA1"/>
    <w:rsid w:val="00444532"/>
    <w:rsid w:val="00447A14"/>
    <w:rsid w:val="004509FC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521"/>
    <w:rsid w:val="00483629"/>
    <w:rsid w:val="004836AC"/>
    <w:rsid w:val="0048421F"/>
    <w:rsid w:val="004845EE"/>
    <w:rsid w:val="00486C39"/>
    <w:rsid w:val="00487844"/>
    <w:rsid w:val="004909CC"/>
    <w:rsid w:val="00490B97"/>
    <w:rsid w:val="004915F6"/>
    <w:rsid w:val="00491FD1"/>
    <w:rsid w:val="0049361C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2575"/>
    <w:rsid w:val="004B3548"/>
    <w:rsid w:val="004B49FB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081C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6F98"/>
    <w:rsid w:val="00557613"/>
    <w:rsid w:val="00557BC5"/>
    <w:rsid w:val="00560A8C"/>
    <w:rsid w:val="00562316"/>
    <w:rsid w:val="005625FE"/>
    <w:rsid w:val="00563000"/>
    <w:rsid w:val="00563CC0"/>
    <w:rsid w:val="005710CE"/>
    <w:rsid w:val="00571529"/>
    <w:rsid w:val="00571A5C"/>
    <w:rsid w:val="00571A9B"/>
    <w:rsid w:val="0057394D"/>
    <w:rsid w:val="00573D13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1BB1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4951"/>
    <w:rsid w:val="005C6C66"/>
    <w:rsid w:val="005C7C7D"/>
    <w:rsid w:val="005D041A"/>
    <w:rsid w:val="005D05CB"/>
    <w:rsid w:val="005D20A0"/>
    <w:rsid w:val="005D72C6"/>
    <w:rsid w:val="005D7312"/>
    <w:rsid w:val="005E1E5B"/>
    <w:rsid w:val="005E2557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23E4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178F1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29A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6284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1E7D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B734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815"/>
    <w:rsid w:val="006D3CB0"/>
    <w:rsid w:val="006D3EDC"/>
    <w:rsid w:val="006D481C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6FFD"/>
    <w:rsid w:val="00737388"/>
    <w:rsid w:val="0074058F"/>
    <w:rsid w:val="00740A27"/>
    <w:rsid w:val="00741EEA"/>
    <w:rsid w:val="0074201B"/>
    <w:rsid w:val="00744643"/>
    <w:rsid w:val="007467C0"/>
    <w:rsid w:val="0074721C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71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4758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6BBC"/>
    <w:rsid w:val="0081729F"/>
    <w:rsid w:val="008173D4"/>
    <w:rsid w:val="008178CE"/>
    <w:rsid w:val="00822330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116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17FA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B7C19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4C9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6E5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5D30"/>
    <w:rsid w:val="009B7E68"/>
    <w:rsid w:val="009C2378"/>
    <w:rsid w:val="009C2BE0"/>
    <w:rsid w:val="009C3720"/>
    <w:rsid w:val="009C3C6C"/>
    <w:rsid w:val="009C3FA6"/>
    <w:rsid w:val="009C48C7"/>
    <w:rsid w:val="009C54C0"/>
    <w:rsid w:val="009C5765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5FC0"/>
    <w:rsid w:val="009D6C61"/>
    <w:rsid w:val="009E449D"/>
    <w:rsid w:val="009E5C95"/>
    <w:rsid w:val="009E720C"/>
    <w:rsid w:val="009E74D6"/>
    <w:rsid w:val="009F12DC"/>
    <w:rsid w:val="009F138D"/>
    <w:rsid w:val="009F2096"/>
    <w:rsid w:val="009F21BB"/>
    <w:rsid w:val="009F735C"/>
    <w:rsid w:val="00A005F2"/>
    <w:rsid w:val="00A00694"/>
    <w:rsid w:val="00A026C2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3A93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665"/>
    <w:rsid w:val="00AB329C"/>
    <w:rsid w:val="00AB6570"/>
    <w:rsid w:val="00AB6BB1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7CA4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2E7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0D29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55F5"/>
    <w:rsid w:val="00B659EF"/>
    <w:rsid w:val="00B660DF"/>
    <w:rsid w:val="00B66F74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5B1F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CAB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0CD"/>
    <w:rsid w:val="00C57111"/>
    <w:rsid w:val="00C571AC"/>
    <w:rsid w:val="00C60ED0"/>
    <w:rsid w:val="00C60F81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774B4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00BD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579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57D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675CE"/>
    <w:rsid w:val="00D70DA5"/>
    <w:rsid w:val="00D73134"/>
    <w:rsid w:val="00D7342D"/>
    <w:rsid w:val="00D73C3A"/>
    <w:rsid w:val="00D75015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22C"/>
    <w:rsid w:val="00D96809"/>
    <w:rsid w:val="00D96DEA"/>
    <w:rsid w:val="00D97AAD"/>
    <w:rsid w:val="00DA06BD"/>
    <w:rsid w:val="00DA1329"/>
    <w:rsid w:val="00DA3826"/>
    <w:rsid w:val="00DA4103"/>
    <w:rsid w:val="00DA4DA5"/>
    <w:rsid w:val="00DA536C"/>
    <w:rsid w:val="00DA62A5"/>
    <w:rsid w:val="00DA6EBB"/>
    <w:rsid w:val="00DB404B"/>
    <w:rsid w:val="00DB43A9"/>
    <w:rsid w:val="00DB4FEF"/>
    <w:rsid w:val="00DB5389"/>
    <w:rsid w:val="00DB5F1F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6AF8"/>
    <w:rsid w:val="00DE7080"/>
    <w:rsid w:val="00DE70F0"/>
    <w:rsid w:val="00DE7C31"/>
    <w:rsid w:val="00DF5A80"/>
    <w:rsid w:val="00E00A2D"/>
    <w:rsid w:val="00E0174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41F6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1D82"/>
    <w:rsid w:val="00E52344"/>
    <w:rsid w:val="00E525D0"/>
    <w:rsid w:val="00E52BAD"/>
    <w:rsid w:val="00E53A2D"/>
    <w:rsid w:val="00E546C8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1F9E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87F51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693D"/>
    <w:rsid w:val="00EE3662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272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CD9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4B9A"/>
    <w:rsid w:val="00F96BF7"/>
    <w:rsid w:val="00F96C3E"/>
    <w:rsid w:val="00FA0088"/>
    <w:rsid w:val="00FA0957"/>
    <w:rsid w:val="00FA0978"/>
    <w:rsid w:val="00FA1000"/>
    <w:rsid w:val="00FA1168"/>
    <w:rsid w:val="00FA3474"/>
    <w:rsid w:val="00FA35FB"/>
    <w:rsid w:val="00FA3859"/>
    <w:rsid w:val="00FA5691"/>
    <w:rsid w:val="00FA7696"/>
    <w:rsid w:val="00FB012E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C3D"/>
    <w:rsid w:val="00FE7076"/>
    <w:rsid w:val="00FF1909"/>
    <w:rsid w:val="00FF1ACE"/>
    <w:rsid w:val="00FF3991"/>
    <w:rsid w:val="00FF4016"/>
    <w:rsid w:val="00FF537C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AD7F-9F75-46D8-A7C1-C32688F4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Joanna Grądecka</cp:lastModifiedBy>
  <cp:revision>3</cp:revision>
  <cp:lastPrinted>2018-10-01T08:37:00Z</cp:lastPrinted>
  <dcterms:created xsi:type="dcterms:W3CDTF">2025-07-15T13:36:00Z</dcterms:created>
  <dcterms:modified xsi:type="dcterms:W3CDTF">2025-08-25T11:22:00Z</dcterms:modified>
</cp:coreProperties>
</file>