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BF90" w14:textId="77777777" w:rsidR="0060721A" w:rsidRDefault="0060721A" w:rsidP="000D2C19">
      <w:pPr>
        <w:contextualSpacing/>
        <w:jc w:val="right"/>
        <w:rPr>
          <w:sz w:val="20"/>
          <w:szCs w:val="20"/>
        </w:rPr>
      </w:pPr>
    </w:p>
    <w:p w14:paraId="053AF0DB" w14:textId="77777777" w:rsidR="0060721A" w:rsidRDefault="0060721A" w:rsidP="000D2C19">
      <w:pPr>
        <w:contextualSpacing/>
        <w:jc w:val="right"/>
        <w:rPr>
          <w:sz w:val="20"/>
          <w:szCs w:val="20"/>
        </w:rPr>
      </w:pPr>
    </w:p>
    <w:p w14:paraId="6961BC3C" w14:textId="77777777" w:rsidR="0060721A" w:rsidRDefault="0060721A" w:rsidP="000D2C19">
      <w:pPr>
        <w:contextualSpacing/>
        <w:jc w:val="right"/>
        <w:rPr>
          <w:sz w:val="20"/>
          <w:szCs w:val="20"/>
        </w:rPr>
      </w:pPr>
    </w:p>
    <w:p w14:paraId="5C89533A" w14:textId="64468715" w:rsidR="0060721A" w:rsidRDefault="0060721A" w:rsidP="000D2C19">
      <w:pPr>
        <w:contextualSpacing/>
        <w:jc w:val="right"/>
        <w:rPr>
          <w:sz w:val="20"/>
          <w:szCs w:val="20"/>
        </w:rPr>
      </w:pPr>
      <w:r w:rsidRPr="00450873">
        <w:rPr>
          <w:noProof/>
        </w:rPr>
        <w:drawing>
          <wp:inline distT="0" distB="0" distL="0" distR="0" wp14:anchorId="00B91D0E" wp14:editId="6E89203B">
            <wp:extent cx="5760720" cy="609600"/>
            <wp:effectExtent l="0" t="0" r="0" b="0"/>
            <wp:docPr id="15709534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D3C21" w14:textId="77777777" w:rsidR="0060721A" w:rsidRDefault="0060721A" w:rsidP="000D2C19">
      <w:pPr>
        <w:contextualSpacing/>
        <w:jc w:val="right"/>
        <w:rPr>
          <w:sz w:val="20"/>
          <w:szCs w:val="20"/>
        </w:rPr>
      </w:pPr>
    </w:p>
    <w:p w14:paraId="3533945E" w14:textId="77777777" w:rsidR="0060721A" w:rsidRPr="00B841B5" w:rsidRDefault="0060721A" w:rsidP="0060721A">
      <w:pPr>
        <w:jc w:val="center"/>
        <w:rPr>
          <w:i/>
          <w:iCs/>
          <w:sz w:val="20"/>
          <w:szCs w:val="20"/>
        </w:rPr>
      </w:pPr>
      <w:r w:rsidRPr="00B841B5">
        <w:rPr>
          <w:i/>
          <w:iCs/>
          <w:sz w:val="20"/>
          <w:szCs w:val="20"/>
        </w:rPr>
        <w:t>PROJEKT: „CUS jako nowa jakość usług społecznych w Sycowie” realizowany przez Gminę Syców w ramach Programu: Fundusze Europejskie dla Dolnego Śląska 2021-2027współfinansowanego ze środków Europejskiego Funduszu Społecznego Plus</w:t>
      </w:r>
    </w:p>
    <w:p w14:paraId="1913B1D6" w14:textId="77777777" w:rsidR="0060721A" w:rsidRDefault="0060721A" w:rsidP="000D2C19">
      <w:pPr>
        <w:contextualSpacing/>
        <w:jc w:val="right"/>
        <w:rPr>
          <w:sz w:val="20"/>
          <w:szCs w:val="20"/>
        </w:rPr>
      </w:pPr>
    </w:p>
    <w:p w14:paraId="6A466E2B" w14:textId="77777777" w:rsidR="0060721A" w:rsidRDefault="0060721A" w:rsidP="000D2C19">
      <w:pPr>
        <w:contextualSpacing/>
        <w:jc w:val="right"/>
        <w:rPr>
          <w:sz w:val="20"/>
          <w:szCs w:val="20"/>
        </w:rPr>
      </w:pPr>
    </w:p>
    <w:p w14:paraId="4A0EB3A0" w14:textId="77777777" w:rsidR="0060721A" w:rsidRDefault="0060721A" w:rsidP="000D2C19">
      <w:pPr>
        <w:contextualSpacing/>
        <w:jc w:val="right"/>
        <w:rPr>
          <w:sz w:val="20"/>
          <w:szCs w:val="20"/>
        </w:rPr>
      </w:pPr>
    </w:p>
    <w:p w14:paraId="44EE4308" w14:textId="2C398DD5" w:rsidR="00C25010" w:rsidRPr="004A0763" w:rsidRDefault="000D2C19" w:rsidP="000D2C19">
      <w:pPr>
        <w:contextualSpacing/>
        <w:jc w:val="right"/>
        <w:rPr>
          <w:i/>
          <w:iCs/>
          <w:sz w:val="16"/>
          <w:szCs w:val="16"/>
        </w:rPr>
      </w:pPr>
      <w:r w:rsidRPr="004A0763">
        <w:rPr>
          <w:i/>
          <w:iCs/>
          <w:sz w:val="16"/>
          <w:szCs w:val="16"/>
        </w:rPr>
        <w:t xml:space="preserve">Załącznik nr 2 </w:t>
      </w:r>
      <w:r w:rsidR="006E72E6" w:rsidRPr="004A0763">
        <w:rPr>
          <w:i/>
          <w:iCs/>
          <w:sz w:val="16"/>
          <w:szCs w:val="16"/>
        </w:rPr>
        <w:br/>
      </w:r>
      <w:r w:rsidRPr="004A0763">
        <w:rPr>
          <w:i/>
          <w:iCs/>
          <w:sz w:val="16"/>
          <w:szCs w:val="16"/>
        </w:rPr>
        <w:t xml:space="preserve">do Zarządzenia nr </w:t>
      </w:r>
      <w:r w:rsidR="004A0763" w:rsidRPr="004A0763">
        <w:rPr>
          <w:i/>
          <w:iCs/>
          <w:sz w:val="16"/>
          <w:szCs w:val="16"/>
        </w:rPr>
        <w:t>3</w:t>
      </w:r>
      <w:r w:rsidR="00930139">
        <w:rPr>
          <w:i/>
          <w:iCs/>
          <w:sz w:val="16"/>
          <w:szCs w:val="16"/>
        </w:rPr>
        <w:t>3</w:t>
      </w:r>
      <w:r w:rsidR="00785961" w:rsidRPr="004A0763">
        <w:rPr>
          <w:i/>
          <w:iCs/>
          <w:sz w:val="16"/>
          <w:szCs w:val="16"/>
        </w:rPr>
        <w:t>/202</w:t>
      </w:r>
      <w:r w:rsidR="007045AB" w:rsidRPr="004A0763">
        <w:rPr>
          <w:i/>
          <w:iCs/>
          <w:sz w:val="16"/>
          <w:szCs w:val="16"/>
        </w:rPr>
        <w:t>5</w:t>
      </w:r>
      <w:r w:rsidR="00785961" w:rsidRPr="004A0763">
        <w:rPr>
          <w:i/>
          <w:iCs/>
          <w:sz w:val="16"/>
          <w:szCs w:val="16"/>
        </w:rPr>
        <w:t xml:space="preserve"> </w:t>
      </w:r>
    </w:p>
    <w:p w14:paraId="74B151DE" w14:textId="079CD7A9" w:rsidR="000D2C19" w:rsidRPr="00815B4F" w:rsidRDefault="0060721A" w:rsidP="000D2C19">
      <w:pPr>
        <w:contextualSpacing/>
        <w:jc w:val="right"/>
        <w:rPr>
          <w:sz w:val="20"/>
          <w:szCs w:val="20"/>
        </w:rPr>
      </w:pPr>
      <w:r w:rsidRPr="004A0763">
        <w:rPr>
          <w:i/>
          <w:iCs/>
          <w:sz w:val="16"/>
          <w:szCs w:val="16"/>
        </w:rPr>
        <w:t xml:space="preserve">Dyrektora </w:t>
      </w:r>
      <w:r w:rsidR="004A0763" w:rsidRPr="004A0763">
        <w:rPr>
          <w:i/>
          <w:iCs/>
          <w:sz w:val="16"/>
          <w:szCs w:val="16"/>
        </w:rPr>
        <w:t>C</w:t>
      </w:r>
      <w:r w:rsidRPr="004A0763">
        <w:rPr>
          <w:i/>
          <w:iCs/>
          <w:sz w:val="16"/>
          <w:szCs w:val="16"/>
        </w:rPr>
        <w:t>entrum Usług Społecznych w Sycowie</w:t>
      </w:r>
      <w:r w:rsidR="006E72E6" w:rsidRPr="004A0763">
        <w:rPr>
          <w:i/>
          <w:iCs/>
          <w:sz w:val="16"/>
          <w:szCs w:val="16"/>
        </w:rPr>
        <w:br/>
      </w:r>
      <w:r w:rsidR="004A0763">
        <w:rPr>
          <w:i/>
          <w:iCs/>
          <w:sz w:val="16"/>
          <w:szCs w:val="16"/>
        </w:rPr>
        <w:t xml:space="preserve">  </w:t>
      </w:r>
      <w:r w:rsidR="000D2C19" w:rsidRPr="004A0763">
        <w:rPr>
          <w:i/>
          <w:iCs/>
          <w:sz w:val="16"/>
          <w:szCs w:val="16"/>
        </w:rPr>
        <w:t>z dnia</w:t>
      </w:r>
      <w:r w:rsidR="00AC5764" w:rsidRPr="004A0763">
        <w:rPr>
          <w:i/>
          <w:iCs/>
          <w:sz w:val="16"/>
          <w:szCs w:val="16"/>
        </w:rPr>
        <w:t xml:space="preserve"> </w:t>
      </w:r>
      <w:r w:rsidR="004A0763" w:rsidRPr="004A0763">
        <w:rPr>
          <w:i/>
          <w:iCs/>
          <w:sz w:val="16"/>
          <w:szCs w:val="16"/>
        </w:rPr>
        <w:t>2</w:t>
      </w:r>
      <w:r w:rsidR="00930139">
        <w:rPr>
          <w:i/>
          <w:iCs/>
          <w:sz w:val="16"/>
          <w:szCs w:val="16"/>
        </w:rPr>
        <w:t>3</w:t>
      </w:r>
      <w:r w:rsidR="004A0763" w:rsidRPr="004A0763">
        <w:rPr>
          <w:i/>
          <w:iCs/>
          <w:sz w:val="16"/>
          <w:szCs w:val="16"/>
        </w:rPr>
        <w:t xml:space="preserve"> października</w:t>
      </w:r>
      <w:r w:rsidR="00482905" w:rsidRPr="004A0763">
        <w:rPr>
          <w:i/>
          <w:iCs/>
          <w:sz w:val="16"/>
          <w:szCs w:val="16"/>
        </w:rPr>
        <w:t xml:space="preserve"> 202</w:t>
      </w:r>
      <w:r w:rsidR="007045AB" w:rsidRPr="004A0763">
        <w:rPr>
          <w:i/>
          <w:iCs/>
          <w:sz w:val="16"/>
          <w:szCs w:val="16"/>
        </w:rPr>
        <w:t>5</w:t>
      </w:r>
      <w:r w:rsidR="00AC5764" w:rsidRPr="004A0763">
        <w:rPr>
          <w:i/>
          <w:iCs/>
          <w:sz w:val="16"/>
          <w:szCs w:val="16"/>
        </w:rPr>
        <w:t>r</w:t>
      </w:r>
      <w:r w:rsidR="00AC5764" w:rsidRPr="00815B4F">
        <w:rPr>
          <w:sz w:val="20"/>
          <w:szCs w:val="20"/>
        </w:rPr>
        <w:t>.</w:t>
      </w:r>
    </w:p>
    <w:p w14:paraId="05AF3618" w14:textId="3842C5F6" w:rsidR="00167961" w:rsidRDefault="000D2C19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 </w:t>
      </w:r>
    </w:p>
    <w:p w14:paraId="173C1AA0" w14:textId="48374367" w:rsidR="00625087" w:rsidRPr="00625087" w:rsidRDefault="000D2C19" w:rsidP="00625087">
      <w:pPr>
        <w:jc w:val="center"/>
        <w:rPr>
          <w:b/>
          <w:bCs/>
        </w:rPr>
      </w:pPr>
      <w:r w:rsidRPr="000D2C19">
        <w:rPr>
          <w:rFonts w:eastAsia="Arial"/>
          <w:b/>
          <w:color w:val="000000" w:themeColor="text1"/>
          <w:sz w:val="26"/>
          <w:szCs w:val="26"/>
        </w:rPr>
        <w:t xml:space="preserve">OFERTA </w:t>
      </w:r>
      <w:r w:rsidRPr="000D2C19">
        <w:rPr>
          <w:rFonts w:eastAsia="Arial"/>
          <w:b/>
          <w:color w:val="000000" w:themeColor="text1"/>
          <w:sz w:val="26"/>
          <w:szCs w:val="26"/>
        </w:rPr>
        <w:br/>
      </w:r>
    </w:p>
    <w:p w14:paraId="3DEC7189" w14:textId="00AF11D2" w:rsidR="00625087" w:rsidRPr="00625087" w:rsidRDefault="00625087" w:rsidP="00930139">
      <w:pPr>
        <w:jc w:val="both"/>
        <w:rPr>
          <w:b/>
          <w:bCs/>
        </w:rPr>
      </w:pPr>
      <w:r>
        <w:rPr>
          <w:b/>
          <w:bCs/>
        </w:rPr>
        <w:t xml:space="preserve">Na realizację </w:t>
      </w:r>
      <w:r w:rsidRPr="00625087">
        <w:rPr>
          <w:b/>
          <w:bCs/>
        </w:rPr>
        <w:t>zadania w zakresie</w:t>
      </w:r>
      <w:r w:rsidR="00930139">
        <w:rPr>
          <w:b/>
          <w:bCs/>
        </w:rPr>
        <w:t xml:space="preserve"> </w:t>
      </w:r>
      <w:r w:rsidRPr="00625087">
        <w:rPr>
          <w:b/>
          <w:bCs/>
        </w:rPr>
        <w:t xml:space="preserve">wspierania osób z niepełnosprawnością </w:t>
      </w:r>
      <w:r w:rsidR="00930139">
        <w:rPr>
          <w:b/>
          <w:bCs/>
        </w:rPr>
        <w:t xml:space="preserve"> </w:t>
      </w:r>
      <w:r w:rsidRPr="00625087">
        <w:rPr>
          <w:b/>
          <w:bCs/>
        </w:rPr>
        <w:t>w ramach usługi – Samodzielni w Sycowie</w:t>
      </w:r>
      <w:r w:rsidR="00930139">
        <w:rPr>
          <w:b/>
          <w:bCs/>
        </w:rPr>
        <w:t xml:space="preserve"> </w:t>
      </w:r>
      <w:r w:rsidRPr="00625087">
        <w:rPr>
          <w:b/>
          <w:bCs/>
        </w:rPr>
        <w:t>na postawie Programu Usług Społecznych na rok 2025</w:t>
      </w:r>
    </w:p>
    <w:p w14:paraId="554DBAE1" w14:textId="77777777" w:rsidR="00FA141D" w:rsidRDefault="00FA141D" w:rsidP="00930139">
      <w:pPr>
        <w:pStyle w:val="Akapitzlist"/>
        <w:ind w:left="1080"/>
        <w:jc w:val="both"/>
        <w:rPr>
          <w:rFonts w:eastAsia="Arial"/>
          <w:bCs/>
        </w:rPr>
      </w:pPr>
    </w:p>
    <w:p w14:paraId="2443D9A5" w14:textId="78AA4A71" w:rsidR="007214D5" w:rsidRPr="00930139" w:rsidRDefault="000D2C19" w:rsidP="00930139">
      <w:pPr>
        <w:jc w:val="both"/>
        <w:rPr>
          <w:b/>
          <w:bCs/>
        </w:rPr>
      </w:pPr>
      <w:r w:rsidRPr="00930139">
        <w:rPr>
          <w:rFonts w:eastAsia="Arial"/>
          <w:bCs/>
        </w:rPr>
        <w:t>składana w try</w:t>
      </w:r>
      <w:r w:rsidR="00F27218" w:rsidRPr="00930139">
        <w:rPr>
          <w:rFonts w:eastAsia="Arial"/>
          <w:bCs/>
        </w:rPr>
        <w:t>b</w:t>
      </w:r>
      <w:r w:rsidRPr="00930139">
        <w:rPr>
          <w:rFonts w:eastAsia="Arial"/>
          <w:bCs/>
        </w:rPr>
        <w:t xml:space="preserve">ie określonym </w:t>
      </w:r>
      <w:r w:rsidR="006E72E6" w:rsidRPr="00930139">
        <w:rPr>
          <w:rFonts w:eastAsia="Calibri"/>
          <w:color w:val="auto"/>
          <w:kern w:val="2"/>
          <w:lang w:eastAsia="en-US"/>
          <w14:ligatures w14:val="standardContextual"/>
        </w:rPr>
        <w:t>a</w:t>
      </w:r>
      <w:r w:rsidR="004C7BD6" w:rsidRPr="00930139">
        <w:rPr>
          <w:rFonts w:eastAsia="Calibri"/>
          <w:color w:val="auto"/>
          <w:kern w:val="2"/>
          <w:lang w:eastAsia="en-US"/>
          <w14:ligatures w14:val="standardContextual"/>
        </w:rPr>
        <w:t>rt. 11 ust. 2 oraz art. 13 ust.1 i ust.</w:t>
      </w:r>
      <w:r w:rsidR="006E72E6" w:rsidRPr="00930139">
        <w:rPr>
          <w:rFonts w:eastAsia="Calibri"/>
          <w:color w:val="auto"/>
          <w:kern w:val="2"/>
          <w:lang w:eastAsia="en-US"/>
          <w14:ligatures w14:val="standardContextual"/>
        </w:rPr>
        <w:t xml:space="preserve"> </w:t>
      </w:r>
      <w:r w:rsidR="004C7BD6" w:rsidRPr="00930139">
        <w:rPr>
          <w:rFonts w:eastAsia="Arial"/>
          <w:bCs/>
        </w:rPr>
        <w:t>2 ustawy z dnia 24 kwietnia 2003r. o działalności pożytku publicznego i o wolontariacie (</w:t>
      </w:r>
      <w:r w:rsidR="00E93798" w:rsidRPr="00930139">
        <w:rPr>
          <w:rFonts w:eastAsia="Arial"/>
          <w:bCs/>
        </w:rPr>
        <w:t xml:space="preserve"> </w:t>
      </w:r>
      <w:proofErr w:type="spellStart"/>
      <w:r w:rsidR="00E93798" w:rsidRPr="00930139">
        <w:rPr>
          <w:rFonts w:eastAsia="Arial"/>
          <w:bCs/>
        </w:rPr>
        <w:t>t.j</w:t>
      </w:r>
      <w:proofErr w:type="spellEnd"/>
      <w:r w:rsidR="00E93798" w:rsidRPr="00930139">
        <w:rPr>
          <w:rFonts w:eastAsia="Arial"/>
          <w:bCs/>
        </w:rPr>
        <w:t xml:space="preserve">. </w:t>
      </w:r>
      <w:r w:rsidR="004C7BD6" w:rsidRPr="00930139">
        <w:rPr>
          <w:rFonts w:eastAsia="Arial"/>
          <w:bCs/>
        </w:rPr>
        <w:t xml:space="preserve">Dz. U. </w:t>
      </w:r>
      <w:r w:rsidR="00930139">
        <w:rPr>
          <w:rFonts w:eastAsia="Arial"/>
          <w:bCs/>
        </w:rPr>
        <w:t xml:space="preserve"> </w:t>
      </w:r>
      <w:r w:rsidR="004C7BD6" w:rsidRPr="00930139">
        <w:rPr>
          <w:rFonts w:eastAsia="Arial"/>
          <w:bCs/>
        </w:rPr>
        <w:t>z 202</w:t>
      </w:r>
      <w:r w:rsidR="00FA141D" w:rsidRPr="00930139">
        <w:rPr>
          <w:rFonts w:eastAsia="Arial"/>
          <w:bCs/>
        </w:rPr>
        <w:t>5</w:t>
      </w:r>
      <w:r w:rsidR="006E72E6" w:rsidRPr="00930139">
        <w:rPr>
          <w:rFonts w:eastAsia="Arial"/>
          <w:bCs/>
        </w:rPr>
        <w:t>r.,</w:t>
      </w:r>
      <w:r w:rsidR="004C7BD6" w:rsidRPr="00930139">
        <w:rPr>
          <w:rFonts w:eastAsia="Arial"/>
          <w:bCs/>
        </w:rPr>
        <w:t xml:space="preserve"> poz. </w:t>
      </w:r>
      <w:r w:rsidR="00FA141D" w:rsidRPr="00930139">
        <w:rPr>
          <w:rFonts w:eastAsia="Arial"/>
          <w:bCs/>
        </w:rPr>
        <w:t>1338</w:t>
      </w:r>
      <w:r w:rsidR="004C7BD6" w:rsidRPr="00930139">
        <w:rPr>
          <w:rFonts w:eastAsia="Calibri"/>
          <w:color w:val="auto"/>
          <w:kern w:val="2"/>
          <w:lang w:eastAsia="en-US"/>
          <w14:ligatures w14:val="standardContextual"/>
        </w:rPr>
        <w:t>)</w:t>
      </w:r>
    </w:p>
    <w:p w14:paraId="793168D8" w14:textId="77777777" w:rsidR="00B34894" w:rsidRPr="00A92300" w:rsidRDefault="00B34894" w:rsidP="00FA141D">
      <w:pPr>
        <w:jc w:val="both"/>
        <w:rPr>
          <w:rFonts w:asciiTheme="minorHAnsi" w:eastAsia="Arial" w:hAnsiTheme="minorHAnsi" w:cstheme="minorHAnsi"/>
          <w:bCs/>
        </w:rPr>
      </w:pPr>
    </w:p>
    <w:p w14:paraId="68A0235E" w14:textId="4ACAF988" w:rsidR="007B60CF" w:rsidRPr="00B34894" w:rsidRDefault="007B60CF" w:rsidP="00B34894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color w:val="auto"/>
          <w:sz w:val="28"/>
          <w:szCs w:val="28"/>
        </w:rPr>
      </w:pPr>
      <w:r w:rsidRPr="00B34894">
        <w:rPr>
          <w:b/>
          <w:bCs/>
          <w:color w:val="auto"/>
          <w:sz w:val="28"/>
          <w:szCs w:val="28"/>
        </w:rPr>
        <w:t>I. Podstawowe informacje o złożonej ofercie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B34894" w:rsidRDefault="007B60CF" w:rsidP="007B60CF">
            <w:pPr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B34894">
              <w:rPr>
                <w:rFonts w:eastAsia="Arial"/>
                <w:sz w:val="20"/>
                <w:szCs w:val="20"/>
              </w:rPr>
              <w:t xml:space="preserve">    </w:t>
            </w:r>
            <w:r w:rsidRPr="00B34894">
              <w:rPr>
                <w:rFonts w:eastAsia="Arial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32076597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DB8CED7" w14:textId="77777777" w:rsidR="0019054B" w:rsidRDefault="0019054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1C1F20C" w14:textId="77777777" w:rsidR="00F27218" w:rsidRDefault="00F2721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CC5A65B" w14:textId="77777777" w:rsidR="00B34894" w:rsidRDefault="00B3489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4612B7B" w14:textId="75E3DDD4" w:rsidR="00F27218" w:rsidRPr="00D97AAD" w:rsidRDefault="00F2721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82AC87C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2. Rodzaj zadania publicznego</w:t>
            </w:r>
          </w:p>
        </w:tc>
        <w:tc>
          <w:tcPr>
            <w:tcW w:w="6379" w:type="dxa"/>
            <w:shd w:val="clear" w:color="auto" w:fill="FFFFFF"/>
          </w:tcPr>
          <w:p w14:paraId="4FCACC2B" w14:textId="486F7CB8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81067D2" w14:textId="286BE059" w:rsidR="00F27218" w:rsidRDefault="00F2721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D8A6FF4" w14:textId="77777777" w:rsidR="00F27218" w:rsidRDefault="00F2721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13D3291" w14:textId="77777777" w:rsidR="0019054B" w:rsidRDefault="0019054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B9A0696" w14:textId="38B881CC" w:rsidR="003A6BDC" w:rsidRPr="00D97AAD" w:rsidRDefault="003A6BDC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0FA14F0E" w:rsidR="007B60CF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87E5403" w14:textId="77777777" w:rsidR="00F27218" w:rsidRDefault="00F27218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0D46AAAF" w14:textId="77777777" w:rsidR="00B34894" w:rsidRPr="00D97AAD" w:rsidRDefault="00B34894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4B5DCF97" w14:textId="304F3FF7" w:rsidR="007B60CF" w:rsidRPr="00B34894" w:rsidRDefault="007B60CF" w:rsidP="00F27218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color w:val="auto"/>
          <w:sz w:val="28"/>
          <w:szCs w:val="28"/>
        </w:rPr>
      </w:pPr>
      <w:r w:rsidRPr="00B34894">
        <w:rPr>
          <w:b/>
          <w:bCs/>
          <w:color w:val="auto"/>
          <w:sz w:val="28"/>
          <w:szCs w:val="28"/>
        </w:rPr>
        <w:t>II. Dane oferenta(-</w:t>
      </w:r>
      <w:proofErr w:type="spellStart"/>
      <w:r w:rsidRPr="00B34894">
        <w:rPr>
          <w:b/>
          <w:bCs/>
          <w:color w:val="auto"/>
          <w:sz w:val="28"/>
          <w:szCs w:val="28"/>
        </w:rPr>
        <w:t>t</w:t>
      </w:r>
      <w:r w:rsidR="003A6BDC" w:rsidRPr="00B34894">
        <w:rPr>
          <w:b/>
          <w:bCs/>
          <w:color w:val="auto"/>
          <w:sz w:val="28"/>
          <w:szCs w:val="28"/>
        </w:rPr>
        <w:t>ów</w:t>
      </w:r>
      <w:proofErr w:type="spellEnd"/>
      <w:r w:rsidR="003A6BDC" w:rsidRPr="00B34894">
        <w:rPr>
          <w:b/>
          <w:bCs/>
          <w:color w:val="auto"/>
          <w:sz w:val="28"/>
          <w:szCs w:val="28"/>
        </w:rPr>
        <w:t>)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48475E56" w:rsidR="00F27218" w:rsidRPr="00B34894" w:rsidRDefault="00B34894" w:rsidP="00B34894">
            <w:pPr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 xml:space="preserve">1. </w:t>
            </w:r>
            <w:r w:rsidR="007B60CF" w:rsidRPr="00B34894">
              <w:rPr>
                <w:rFonts w:eastAsia="Arial"/>
                <w:b/>
                <w:sz w:val="20"/>
                <w:szCs w:val="20"/>
              </w:rPr>
              <w:t>Nazwa oferenta(-</w:t>
            </w:r>
            <w:proofErr w:type="spellStart"/>
            <w:r w:rsidR="007B60CF" w:rsidRPr="00B34894">
              <w:rPr>
                <w:rFonts w:eastAsia="Arial"/>
                <w:b/>
                <w:sz w:val="20"/>
                <w:szCs w:val="20"/>
              </w:rPr>
              <w:t>tów</w:t>
            </w:r>
            <w:proofErr w:type="spellEnd"/>
            <w:r w:rsidR="007B60CF" w:rsidRPr="00B34894">
              <w:rPr>
                <w:rFonts w:eastAsia="Arial"/>
                <w:b/>
                <w:sz w:val="20"/>
                <w:szCs w:val="20"/>
              </w:rPr>
              <w:t>)</w:t>
            </w:r>
            <w:r>
              <w:rPr>
                <w:rFonts w:eastAsia="Arial"/>
                <w:b/>
                <w:sz w:val="20"/>
                <w:szCs w:val="20"/>
              </w:rPr>
              <w:br/>
              <w:t xml:space="preserve">2. </w:t>
            </w:r>
            <w:r w:rsidR="00F27218" w:rsidRPr="00B34894">
              <w:rPr>
                <w:rFonts w:eastAsia="Arial"/>
                <w:b/>
                <w:sz w:val="20"/>
                <w:szCs w:val="20"/>
              </w:rPr>
              <w:t>F</w:t>
            </w:r>
            <w:r w:rsidR="007B60CF" w:rsidRPr="00B34894">
              <w:rPr>
                <w:rFonts w:eastAsia="Arial"/>
                <w:b/>
                <w:sz w:val="20"/>
                <w:szCs w:val="20"/>
              </w:rPr>
              <w:t xml:space="preserve">orma prawna, </w:t>
            </w:r>
            <w:r>
              <w:rPr>
                <w:rFonts w:eastAsia="Arial"/>
                <w:b/>
                <w:sz w:val="20"/>
                <w:szCs w:val="20"/>
              </w:rPr>
              <w:br/>
              <w:t xml:space="preserve">3. </w:t>
            </w:r>
            <w:r w:rsidR="00F27218" w:rsidRPr="00B34894">
              <w:rPr>
                <w:rFonts w:eastAsia="Arial"/>
                <w:b/>
                <w:sz w:val="20"/>
                <w:szCs w:val="20"/>
              </w:rPr>
              <w:t>N</w:t>
            </w:r>
            <w:r w:rsidR="007B60CF" w:rsidRPr="00B34894">
              <w:rPr>
                <w:rFonts w:eastAsia="Arial"/>
                <w:b/>
                <w:sz w:val="20"/>
                <w:szCs w:val="20"/>
              </w:rPr>
              <w:t xml:space="preserve">umer w Krajowym Rejestrze Sądowym lub innej ewidencji, </w:t>
            </w:r>
            <w:r>
              <w:rPr>
                <w:rFonts w:eastAsia="Arial"/>
                <w:b/>
                <w:sz w:val="20"/>
                <w:szCs w:val="20"/>
              </w:rPr>
              <w:br/>
              <w:t xml:space="preserve">4. </w:t>
            </w:r>
            <w:r w:rsidR="00F27218" w:rsidRPr="00B34894">
              <w:rPr>
                <w:rFonts w:eastAsia="Arial"/>
                <w:b/>
                <w:sz w:val="20"/>
                <w:szCs w:val="20"/>
              </w:rPr>
              <w:t>A</w:t>
            </w:r>
            <w:r w:rsidR="007B60CF" w:rsidRPr="00B34894">
              <w:rPr>
                <w:rFonts w:eastAsia="Arial"/>
                <w:b/>
                <w:sz w:val="20"/>
                <w:szCs w:val="20"/>
              </w:rPr>
              <w:t>dres siedziby, strona www, adres do korespondencji, adres e-mail, numer telefonu</w:t>
            </w:r>
            <w:r>
              <w:rPr>
                <w:rFonts w:eastAsia="Arial"/>
                <w:b/>
                <w:sz w:val="20"/>
                <w:szCs w:val="20"/>
              </w:rPr>
              <w:t>,</w:t>
            </w:r>
            <w:r>
              <w:rPr>
                <w:rFonts w:eastAsia="Arial"/>
                <w:b/>
                <w:sz w:val="20"/>
                <w:szCs w:val="20"/>
              </w:rPr>
              <w:br/>
              <w:t>5.</w:t>
            </w:r>
            <w:r w:rsidR="00F27218" w:rsidRPr="00B34894">
              <w:rPr>
                <w:rFonts w:eastAsia="Arial"/>
                <w:b/>
                <w:sz w:val="20"/>
                <w:szCs w:val="20"/>
              </w:rPr>
              <w:t xml:space="preserve">Numer </w:t>
            </w:r>
            <w:r>
              <w:rPr>
                <w:rFonts w:eastAsia="Arial"/>
                <w:b/>
                <w:sz w:val="20"/>
                <w:szCs w:val="20"/>
              </w:rPr>
              <w:t>rachunku</w:t>
            </w:r>
            <w:r w:rsidR="00F27218" w:rsidRPr="00B34894">
              <w:rPr>
                <w:rFonts w:eastAsia="Arial"/>
                <w:b/>
                <w:sz w:val="20"/>
                <w:szCs w:val="20"/>
              </w:rPr>
              <w:t xml:space="preserve"> bankowego oferenta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C72E6F7" w14:textId="3311D59E" w:rsidR="007B60CF" w:rsidRPr="00F27218" w:rsidRDefault="007B60CF" w:rsidP="00F27218">
            <w:pPr>
              <w:pStyle w:val="Akapitzlist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F1369EB" w14:textId="4169A7B8" w:rsidR="00ED693D" w:rsidRDefault="00ED693D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D541344" w14:textId="77777777" w:rsidR="00F27218" w:rsidRDefault="00F2721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3C9AA95" w14:textId="77777777" w:rsidR="003A6BDC" w:rsidRDefault="003A6BDC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6D3548E" w14:textId="77777777" w:rsidR="00ED693D" w:rsidRDefault="00ED693D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19584DBF" w:rsidR="00ED693D" w:rsidRPr="00D97AAD" w:rsidRDefault="00ED693D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41C2A8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2</w:t>
            </w:r>
            <w:r w:rsidR="007B60CF" w:rsidRPr="00B34894">
              <w:rPr>
                <w:rFonts w:eastAsia="Arial"/>
                <w:b/>
                <w:sz w:val="20"/>
                <w:szCs w:val="20"/>
              </w:rPr>
              <w:t>. Dane osoby upoważnionej do składania wyjaśnień dotyczących oferty (np. imię</w:t>
            </w:r>
            <w:r w:rsidR="00B34894">
              <w:rPr>
                <w:rFonts w:eastAsia="Arial"/>
                <w:b/>
                <w:sz w:val="20"/>
                <w:szCs w:val="20"/>
              </w:rPr>
              <w:br/>
            </w:r>
            <w:r w:rsidR="007B60CF" w:rsidRPr="00B34894">
              <w:rPr>
                <w:rFonts w:eastAsia="Arial"/>
                <w:b/>
                <w:sz w:val="20"/>
                <w:szCs w:val="20"/>
              </w:rPr>
              <w:t xml:space="preserve"> i nazwisko, numer telefonu, adres poczty elektronicznej)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1F328D9" w14:textId="77777777" w:rsidR="00B34894" w:rsidRPr="00A42608" w:rsidRDefault="00B34894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BF466F" w14:textId="77777777" w:rsidR="007B60CF" w:rsidRDefault="007B60CF" w:rsidP="00ED693D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32224DF" w14:textId="77777777" w:rsidR="00F27218" w:rsidRDefault="00F27218" w:rsidP="00ED693D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13C04BA1" w:rsidR="00F27218" w:rsidRPr="00D97AAD" w:rsidRDefault="00F27218" w:rsidP="00ED693D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0F5B199" w14:textId="77777777" w:rsidR="00F27218" w:rsidRDefault="00F27218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8DD933C" w14:textId="77777777" w:rsidR="00B34894" w:rsidRDefault="00B34894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0947269" w14:textId="77777777" w:rsidR="00B34894" w:rsidRDefault="00B34894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D567339" w14:textId="77777777" w:rsidR="0060721A" w:rsidRDefault="0060721A" w:rsidP="00F27218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color w:val="auto"/>
          <w:sz w:val="28"/>
          <w:szCs w:val="28"/>
        </w:rPr>
      </w:pPr>
    </w:p>
    <w:p w14:paraId="367037C8" w14:textId="310DE6A7" w:rsidR="00B34894" w:rsidRPr="00B34894" w:rsidRDefault="007B60CF" w:rsidP="00F27218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color w:val="auto"/>
          <w:sz w:val="28"/>
          <w:szCs w:val="28"/>
        </w:rPr>
      </w:pPr>
      <w:r w:rsidRPr="00B34894">
        <w:rPr>
          <w:b/>
          <w:bCs/>
          <w:color w:val="auto"/>
          <w:sz w:val="28"/>
          <w:szCs w:val="28"/>
        </w:rPr>
        <w:t xml:space="preserve">III. </w:t>
      </w:r>
      <w:r w:rsidR="00F27218" w:rsidRPr="00B34894">
        <w:rPr>
          <w:b/>
          <w:bCs/>
          <w:color w:val="auto"/>
          <w:sz w:val="28"/>
          <w:szCs w:val="28"/>
        </w:rPr>
        <w:t>Szczegółowy o</w:t>
      </w:r>
      <w:r w:rsidRPr="00B34894">
        <w:rPr>
          <w:b/>
          <w:bCs/>
          <w:color w:val="auto"/>
          <w:sz w:val="28"/>
          <w:szCs w:val="28"/>
        </w:rPr>
        <w:t>pis zadania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60D10EC5" w14:textId="77777777" w:rsidR="007B60CF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097EAC4" w14:textId="6BAB5BAC" w:rsidR="0019054B" w:rsidRPr="00D97AAD" w:rsidRDefault="0019054B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B34894" w:rsidRDefault="007B60CF" w:rsidP="007B60CF">
            <w:pPr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B34894" w:rsidRDefault="007B60CF" w:rsidP="007B60CF">
            <w:pPr>
              <w:rPr>
                <w:rFonts w:eastAsia="Arial"/>
                <w:bCs/>
                <w:sz w:val="20"/>
                <w:szCs w:val="20"/>
              </w:rPr>
            </w:pPr>
            <w:r w:rsidRPr="00B34894">
              <w:rPr>
                <w:rFonts w:eastAsia="Arial"/>
                <w:bCs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BCF24FE" w14:textId="5EDA5992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B34894" w:rsidRDefault="007B60CF" w:rsidP="007B60CF">
            <w:pPr>
              <w:rPr>
                <w:rFonts w:eastAsia="Arial"/>
                <w:bCs/>
                <w:sz w:val="20"/>
                <w:szCs w:val="20"/>
              </w:rPr>
            </w:pPr>
            <w:r w:rsidRPr="00B34894">
              <w:rPr>
                <w:rFonts w:eastAsia="Arial"/>
                <w:bCs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34894">
              <w:rPr>
                <w:rFonts w:eastAsia="Arial"/>
                <w:bCs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3372F211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43D4" w14:textId="77777777" w:rsidR="00F27218" w:rsidRPr="00B34894" w:rsidRDefault="007B60CF" w:rsidP="00B34894">
            <w:pPr>
              <w:rPr>
                <w:rFonts w:eastAsia="Arial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B34894">
              <w:rPr>
                <w:rFonts w:eastAsia="Arial"/>
                <w:b/>
                <w:sz w:val="20"/>
                <w:szCs w:val="20"/>
              </w:rPr>
              <w:t xml:space="preserve">. </w:t>
            </w:r>
            <w:r w:rsidR="00F27218" w:rsidRPr="00B34894">
              <w:rPr>
                <w:rFonts w:eastAsia="Arial"/>
                <w:b/>
                <w:sz w:val="20"/>
                <w:szCs w:val="20"/>
              </w:rPr>
              <w:t>O</w:t>
            </w:r>
            <w:r w:rsidRPr="00B34894">
              <w:rPr>
                <w:rFonts w:eastAsia="Arial"/>
                <w:b/>
                <w:sz w:val="20"/>
                <w:szCs w:val="20"/>
              </w:rPr>
              <w:t xml:space="preserve">pis zadania </w:t>
            </w:r>
            <w:r w:rsidR="00F27218" w:rsidRPr="00B34894">
              <w:rPr>
                <w:rFonts w:eastAsia="Arial"/>
                <w:b/>
                <w:sz w:val="20"/>
                <w:szCs w:val="20"/>
              </w:rPr>
              <w:t>zawierający:</w:t>
            </w:r>
          </w:p>
          <w:p w14:paraId="12B99B0A" w14:textId="02217DA7" w:rsidR="00F27218" w:rsidRPr="00B34894" w:rsidRDefault="00B34894" w:rsidP="00B34894">
            <w:pPr>
              <w:rPr>
                <w:rFonts w:eastAsia="Arial"/>
                <w:bCs/>
                <w:sz w:val="20"/>
                <w:szCs w:val="20"/>
              </w:rPr>
            </w:pPr>
            <w:r w:rsidRPr="00B34894">
              <w:rPr>
                <w:rFonts w:eastAsia="Arial"/>
                <w:bCs/>
                <w:sz w:val="20"/>
                <w:szCs w:val="20"/>
              </w:rPr>
              <w:t xml:space="preserve">- </w:t>
            </w:r>
            <w:r w:rsidR="00A318A8" w:rsidRPr="00B34894">
              <w:rPr>
                <w:rFonts w:eastAsia="Arial"/>
                <w:bCs/>
                <w:sz w:val="20"/>
                <w:szCs w:val="20"/>
              </w:rPr>
              <w:t>miejsce realizacji zadania,</w:t>
            </w:r>
            <w:r w:rsidRPr="00B34894">
              <w:rPr>
                <w:rFonts w:eastAsia="Arial"/>
                <w:bCs/>
                <w:sz w:val="20"/>
                <w:szCs w:val="20"/>
              </w:rPr>
              <w:br/>
              <w:t>-</w:t>
            </w:r>
            <w:r w:rsidR="00A318A8" w:rsidRPr="00B34894">
              <w:rPr>
                <w:rFonts w:eastAsia="Arial"/>
                <w:bCs/>
                <w:sz w:val="20"/>
                <w:szCs w:val="20"/>
              </w:rPr>
              <w:t xml:space="preserve"> </w:t>
            </w:r>
            <w:r w:rsidR="007B60CF" w:rsidRPr="00B34894">
              <w:rPr>
                <w:rFonts w:eastAsia="Arial"/>
                <w:bCs/>
                <w:sz w:val="20"/>
                <w:szCs w:val="20"/>
              </w:rPr>
              <w:t>grupę docelową</w:t>
            </w:r>
            <w:r w:rsidRPr="00B34894">
              <w:rPr>
                <w:rFonts w:eastAsia="Arial"/>
                <w:bCs/>
                <w:sz w:val="20"/>
                <w:szCs w:val="20"/>
              </w:rPr>
              <w:t>.</w:t>
            </w:r>
            <w:r w:rsidRPr="00B34894">
              <w:rPr>
                <w:rFonts w:eastAsia="Arial"/>
                <w:bCs/>
                <w:sz w:val="20"/>
                <w:szCs w:val="20"/>
              </w:rPr>
              <w:br/>
              <w:t>-</w:t>
            </w:r>
            <w:r w:rsidR="007B60CF" w:rsidRPr="00B34894">
              <w:rPr>
                <w:rFonts w:eastAsia="Arial"/>
                <w:bCs/>
                <w:sz w:val="20"/>
                <w:szCs w:val="20"/>
              </w:rPr>
              <w:t xml:space="preserve"> </w:t>
            </w:r>
            <w:r w:rsidR="00F27218" w:rsidRPr="00B34894">
              <w:rPr>
                <w:rFonts w:eastAsia="Arial"/>
                <w:bCs/>
                <w:sz w:val="20"/>
                <w:szCs w:val="20"/>
              </w:rPr>
              <w:t>opis potrzeb wskazujący na konieczność wykonania zadania,</w:t>
            </w:r>
          </w:p>
          <w:p w14:paraId="7656D3EE" w14:textId="48488BB4" w:rsidR="00F27218" w:rsidRPr="00B34894" w:rsidRDefault="00B34894" w:rsidP="00B34894">
            <w:pPr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Cs/>
                <w:sz w:val="20"/>
                <w:szCs w:val="20"/>
              </w:rPr>
              <w:t xml:space="preserve">- </w:t>
            </w:r>
            <w:r w:rsidR="00F27218" w:rsidRPr="00B34894">
              <w:rPr>
                <w:rFonts w:eastAsia="Arial"/>
                <w:bCs/>
                <w:sz w:val="20"/>
                <w:szCs w:val="20"/>
              </w:rPr>
              <w:t>zakładane cele i przewidywane do osiągnięcia rezultaty (mierzalne, realne do osiągnięcia)</w:t>
            </w:r>
            <w:r w:rsidRPr="00B34894">
              <w:rPr>
                <w:rFonts w:eastAsia="Arial"/>
                <w:bCs/>
                <w:sz w:val="20"/>
                <w:szCs w:val="20"/>
              </w:rPr>
              <w:t>,</w:t>
            </w:r>
            <w:r w:rsidRPr="00B34894">
              <w:rPr>
                <w:rFonts w:eastAsia="Arial"/>
                <w:bCs/>
                <w:sz w:val="20"/>
                <w:szCs w:val="20"/>
              </w:rPr>
              <w:br/>
              <w:t>-</w:t>
            </w:r>
            <w:r w:rsidR="00F27218" w:rsidRPr="00B34894">
              <w:rPr>
                <w:rFonts w:eastAsia="Arial"/>
                <w:bCs/>
                <w:sz w:val="20"/>
                <w:szCs w:val="20"/>
              </w:rPr>
              <w:t xml:space="preserve"> </w:t>
            </w:r>
            <w:r w:rsidR="009B5D30" w:rsidRPr="00B34894">
              <w:rPr>
                <w:rFonts w:eastAsia="Arial"/>
                <w:bCs/>
                <w:sz w:val="20"/>
                <w:szCs w:val="20"/>
              </w:rPr>
              <w:t>alternatywną formę realizacji zadania na wypadek wprowadzenia obostrzeń w związku z ogłoszonym stanem epidemii</w:t>
            </w:r>
            <w:r w:rsidR="009B5D30" w:rsidRPr="00B34894">
              <w:rPr>
                <w:rFonts w:eastAsia="Arial"/>
                <w:b/>
                <w:sz w:val="20"/>
                <w:szCs w:val="20"/>
              </w:rPr>
              <w:t>.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FB2EB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5F80FD" w14:textId="77777777" w:rsidR="00ED693D" w:rsidRDefault="00ED693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E45CC6" w14:textId="77777777" w:rsidR="00ED693D" w:rsidRDefault="00ED693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308F41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F49BD7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0B37D0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CEE0B14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2BF87A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E81D9D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C4D9D7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E5E3BA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5E0925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91C195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BC559C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2D0B67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1B3E12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28EF3D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68DC96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049951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7A7067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36C6D5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76A1B1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25B249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3549BA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5A28AE" w14:textId="7777777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D77952" w14:textId="0FB73A47" w:rsidR="0019054B" w:rsidRDefault="0019054B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2CEC83" w14:textId="77777777" w:rsidR="00B34894" w:rsidRDefault="00B3489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369476" w14:textId="77777777" w:rsidR="00B34894" w:rsidRDefault="00B3489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2A29F7" w14:textId="33F214CE" w:rsidR="0019054B" w:rsidRPr="0019054B" w:rsidRDefault="0019054B" w:rsidP="0019054B">
            <w:pPr>
              <w:rPr>
                <w:rFonts w:asciiTheme="minorHAnsi" w:hAnsiTheme="minorHAnsi" w:cs="Calibri"/>
                <w:sz w:val="10"/>
                <w:szCs w:val="10"/>
              </w:rPr>
            </w:pPr>
          </w:p>
        </w:tc>
      </w:tr>
    </w:tbl>
    <w:p w14:paraId="438984AE" w14:textId="77777777" w:rsidR="00ED693D" w:rsidRPr="00D97AAD" w:rsidRDefault="00ED693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3BB930C" w14:textId="52926FF9" w:rsidR="00F27218" w:rsidRPr="00B34894" w:rsidRDefault="00E07C9D" w:rsidP="00B34894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color w:val="auto"/>
          <w:sz w:val="28"/>
          <w:szCs w:val="28"/>
        </w:rPr>
      </w:pPr>
      <w:r w:rsidRPr="00B34894">
        <w:rPr>
          <w:b/>
          <w:bCs/>
          <w:color w:val="auto"/>
          <w:sz w:val="28"/>
          <w:szCs w:val="28"/>
        </w:rPr>
        <w:t>IV.</w:t>
      </w:r>
      <w:r w:rsidRPr="00B34894">
        <w:rPr>
          <w:b/>
          <w:bCs/>
          <w:color w:val="auto"/>
          <w:sz w:val="28"/>
          <w:szCs w:val="28"/>
        </w:rPr>
        <w:tab/>
      </w:r>
      <w:r w:rsidR="00F27218" w:rsidRPr="00B34894">
        <w:rPr>
          <w:b/>
          <w:bCs/>
          <w:color w:val="auto"/>
          <w:sz w:val="28"/>
          <w:szCs w:val="28"/>
        </w:rPr>
        <w:t xml:space="preserve">Harmonogram </w:t>
      </w:r>
      <w:r w:rsidR="006E3D11" w:rsidRPr="00B34894">
        <w:rPr>
          <w:b/>
          <w:bCs/>
          <w:color w:val="auto"/>
          <w:sz w:val="28"/>
          <w:szCs w:val="28"/>
        </w:rPr>
        <w:t>d</w:t>
      </w:r>
      <w:r w:rsidR="00F27218" w:rsidRPr="00B34894">
        <w:rPr>
          <w:b/>
          <w:bCs/>
          <w:color w:val="auto"/>
          <w:sz w:val="28"/>
          <w:szCs w:val="28"/>
        </w:rPr>
        <w:t>ziałań</w:t>
      </w:r>
    </w:p>
    <w:tbl>
      <w:tblPr>
        <w:tblW w:w="107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627"/>
        <w:gridCol w:w="3260"/>
        <w:gridCol w:w="1843"/>
        <w:gridCol w:w="2395"/>
        <w:gridCol w:w="15"/>
      </w:tblGrid>
      <w:tr w:rsidR="00F27218" w:rsidRPr="007B60CF" w14:paraId="2CAC3B2A" w14:textId="77777777" w:rsidTr="00F27218">
        <w:trPr>
          <w:gridAfter w:val="1"/>
          <w:wAfter w:w="15" w:type="dxa"/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B2EA9" w14:textId="5CF2085F" w:rsidR="00F27218" w:rsidRPr="00B34894" w:rsidRDefault="00F27218" w:rsidP="0005743B">
            <w:pPr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Cs/>
                <w:sz w:val="20"/>
                <w:szCs w:val="20"/>
              </w:rPr>
              <w:lastRenderedPageBreak/>
              <w:t xml:space="preserve">  </w:t>
            </w:r>
            <w:r w:rsidRPr="00B34894">
              <w:rPr>
                <w:rFonts w:eastAsia="Arial"/>
                <w:b/>
                <w:sz w:val="20"/>
                <w:szCs w:val="20"/>
              </w:rPr>
              <w:t>Harmonogram działań na rok 20</w:t>
            </w:r>
            <w:r w:rsidR="000163B0" w:rsidRPr="00B34894">
              <w:rPr>
                <w:rFonts w:eastAsia="Arial"/>
                <w:b/>
                <w:sz w:val="20"/>
                <w:szCs w:val="20"/>
              </w:rPr>
              <w:t>2</w:t>
            </w:r>
            <w:r w:rsidR="008456D3" w:rsidRPr="00B34894">
              <w:rPr>
                <w:rFonts w:eastAsia="Arial"/>
                <w:b/>
                <w:sz w:val="20"/>
                <w:szCs w:val="20"/>
              </w:rPr>
              <w:t>5</w:t>
            </w:r>
          </w:p>
          <w:p w14:paraId="7599E9D3" w14:textId="77777777" w:rsidR="00F27218" w:rsidRPr="00B34894" w:rsidRDefault="00F27218" w:rsidP="0005743B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/>
                <w:bCs/>
                <w:sz w:val="20"/>
                <w:szCs w:val="20"/>
              </w:rPr>
            </w:pPr>
            <w:r w:rsidRPr="00B34894">
              <w:rPr>
                <w:rFonts w:eastAsia="Arial"/>
                <w:bCs/>
                <w:sz w:val="20"/>
                <w:szCs w:val="20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7218" w:rsidRPr="0073200B" w14:paraId="257CB872" w14:textId="77777777" w:rsidTr="00F27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6666894E" w14:textId="77777777" w:rsidR="00F27218" w:rsidRPr="00B34894" w:rsidRDefault="00F27218" w:rsidP="0005743B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AE6761" w14:textId="77777777" w:rsidR="00F27218" w:rsidRPr="00B34894" w:rsidRDefault="00F27218" w:rsidP="0005743B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Nazwa działania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C0B93F" w14:textId="77777777" w:rsidR="00F27218" w:rsidRPr="00B34894" w:rsidRDefault="00F27218" w:rsidP="0005743B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Opis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B8F8AE4" w14:textId="77777777" w:rsidR="00F27218" w:rsidRPr="00B34894" w:rsidRDefault="00F27218" w:rsidP="0005743B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CD020F9" w14:textId="77777777" w:rsidR="00F27218" w:rsidRPr="00B34894" w:rsidRDefault="00F27218" w:rsidP="0005743B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 xml:space="preserve">Planowany termin realizacji </w:t>
            </w:r>
          </w:p>
        </w:tc>
      </w:tr>
      <w:tr w:rsidR="00F27218" w:rsidRPr="00D97AAD" w14:paraId="2C5853CE" w14:textId="77777777" w:rsidTr="00F27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CBCC588" w14:textId="77777777" w:rsidR="00F27218" w:rsidRPr="00B34894" w:rsidRDefault="00F27218" w:rsidP="0005743B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Lp.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F2BD43" w14:textId="77777777" w:rsidR="00F27218" w:rsidRPr="00B34894" w:rsidRDefault="00F27218" w:rsidP="0005743B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53786C" w14:textId="77777777" w:rsidR="00F27218" w:rsidRPr="00B34894" w:rsidRDefault="00F27218" w:rsidP="0005743B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C3FB334" w14:textId="77777777" w:rsidR="00F27218" w:rsidRPr="00B34894" w:rsidRDefault="00F27218" w:rsidP="0005743B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Grupa docelowa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CAC85A" w14:textId="77777777" w:rsidR="00F27218" w:rsidRPr="00B34894" w:rsidRDefault="00F27218" w:rsidP="0005743B">
            <w:pPr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F27218" w:rsidRPr="00B90B68" w14:paraId="478F423F" w14:textId="77777777" w:rsidTr="00F27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393C599" w14:textId="77777777" w:rsidR="00F27218" w:rsidRPr="00D97AAD" w:rsidRDefault="00F27218" w:rsidP="0005743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7106E86" w14:textId="77777777" w:rsidR="00F27218" w:rsidRPr="00D97AAD" w:rsidRDefault="00F27218" w:rsidP="0005743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17B40" w14:textId="77777777" w:rsidR="00F27218" w:rsidRDefault="00F27218" w:rsidP="0005743B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643AC346" w14:textId="77777777" w:rsidR="00B42CD0" w:rsidRDefault="00B42CD0" w:rsidP="0005743B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C6CF2C0" w14:textId="77777777" w:rsidR="00B42CD0" w:rsidRPr="00B90B68" w:rsidRDefault="00B42CD0" w:rsidP="0005743B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A9BB6A" w14:textId="77777777" w:rsidR="00F27218" w:rsidRPr="00B90B68" w:rsidRDefault="00F27218" w:rsidP="0005743B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87C186" w14:textId="77777777" w:rsidR="00F27218" w:rsidRPr="00B90B68" w:rsidRDefault="00F27218" w:rsidP="0005743B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1820CC" w14:textId="77777777" w:rsidR="00F27218" w:rsidRPr="00B90B68" w:rsidRDefault="00F27218" w:rsidP="0005743B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F27218" w:rsidRPr="00B13A7D" w14:paraId="57C00CF2" w14:textId="77777777" w:rsidTr="00B42C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9A3CC4A" w14:textId="77777777" w:rsidR="00F27218" w:rsidRPr="00D97AAD" w:rsidRDefault="00F27218" w:rsidP="0005743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0BE0E922" w14:textId="77777777" w:rsidR="00F27218" w:rsidRPr="00D97AAD" w:rsidRDefault="00F27218" w:rsidP="0005743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2.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C844F" w14:textId="77777777" w:rsidR="00F27218" w:rsidRPr="00B13A7D" w:rsidRDefault="00F27218" w:rsidP="0005743B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E4CA510" w14:textId="77777777" w:rsidR="00F27218" w:rsidRPr="00B13A7D" w:rsidRDefault="00F27218" w:rsidP="0005743B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6532E6" w14:textId="77777777" w:rsidR="00F27218" w:rsidRPr="00B13A7D" w:rsidRDefault="00F27218" w:rsidP="0005743B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5E8475" w14:textId="77777777" w:rsidR="00F27218" w:rsidRPr="00B13A7D" w:rsidRDefault="00F27218" w:rsidP="0005743B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F27218" w:rsidRPr="00B13A7D" w14:paraId="27ED4170" w14:textId="77777777" w:rsidTr="00B42C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BD7541" w14:textId="77777777" w:rsidR="00F27218" w:rsidRPr="00D97AAD" w:rsidRDefault="00F27218" w:rsidP="0005743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3A8B" w14:textId="77777777" w:rsidR="00B42CD0" w:rsidRPr="00B42CD0" w:rsidRDefault="00B42CD0" w:rsidP="00B42CD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FAD11F" w14:textId="77777777" w:rsidR="00F27218" w:rsidRPr="00B13A7D" w:rsidRDefault="00F27218" w:rsidP="0005743B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557F1" w14:textId="77777777" w:rsidR="00F27218" w:rsidRPr="00B13A7D" w:rsidRDefault="00F27218" w:rsidP="0005743B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BB5E9" w14:textId="77777777" w:rsidR="00F27218" w:rsidRPr="00B13A7D" w:rsidRDefault="00F27218" w:rsidP="0005743B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</w:tbl>
    <w:p w14:paraId="0504415C" w14:textId="6E2B8541" w:rsidR="00F27218" w:rsidRDefault="00F27218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6A3F1E5" w14:textId="77777777" w:rsidR="00F27218" w:rsidRDefault="00F27218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B1B469A" w14:textId="453D3C8F" w:rsidR="009B5D30" w:rsidRPr="00B34894" w:rsidRDefault="00F27218" w:rsidP="009B5D30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color w:val="auto"/>
          <w:sz w:val="28"/>
          <w:szCs w:val="28"/>
        </w:rPr>
      </w:pPr>
      <w:r w:rsidRPr="00B34894">
        <w:rPr>
          <w:b/>
          <w:bCs/>
          <w:color w:val="auto"/>
          <w:sz w:val="28"/>
          <w:szCs w:val="28"/>
        </w:rPr>
        <w:t>V. Informacj</w:t>
      </w:r>
      <w:r w:rsidR="00B34894" w:rsidRPr="00B34894">
        <w:rPr>
          <w:b/>
          <w:bCs/>
          <w:color w:val="auto"/>
          <w:sz w:val="28"/>
          <w:szCs w:val="28"/>
        </w:rPr>
        <w:t>e</w:t>
      </w:r>
      <w:r w:rsidRPr="00B34894">
        <w:rPr>
          <w:b/>
          <w:bCs/>
          <w:color w:val="auto"/>
          <w:sz w:val="28"/>
          <w:szCs w:val="28"/>
        </w:rPr>
        <w:t xml:space="preserve"> o wysokości wnioskowanych środków</w:t>
      </w: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9B5D30" w:rsidRPr="00D97AAD" w14:paraId="5610F2EB" w14:textId="77777777" w:rsidTr="0005743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83C3E" w14:textId="77777777" w:rsidR="009B5D30" w:rsidRDefault="009B5D30" w:rsidP="0005743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DD9CB4" w14:textId="77777777" w:rsidR="006E72E6" w:rsidRDefault="006E72E6" w:rsidP="0005743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EC009F" w14:textId="77777777" w:rsidR="009B5D30" w:rsidRDefault="009B5D30" w:rsidP="0005743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532919" w14:textId="77777777" w:rsidR="008A17FA" w:rsidRDefault="008A17FA" w:rsidP="0005743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B6ED53" w14:textId="77777777" w:rsidR="006E72E6" w:rsidRDefault="006E72E6" w:rsidP="0005743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C41D7B" w14:textId="77777777" w:rsidR="00B34894" w:rsidRDefault="00B34894" w:rsidP="0005743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481BC6" w14:textId="77777777" w:rsidR="00B34894" w:rsidRDefault="00B34894" w:rsidP="0005743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2E09F8" w14:textId="77777777" w:rsidR="00B34894" w:rsidRDefault="00B34894" w:rsidP="0005743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27DCD" w14:textId="77777777" w:rsidR="009B5D30" w:rsidRPr="00D97AAD" w:rsidRDefault="009B5D30" w:rsidP="0005743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8C78BC2" w14:textId="7A4975BA" w:rsidR="009B5D30" w:rsidRDefault="009B5D30" w:rsidP="00F27218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Theme="minorHAnsi" w:hAnsiTheme="minorHAnsi" w:cs="Verdana"/>
          <w:b/>
          <w:bCs/>
          <w:color w:val="auto"/>
          <w:sz w:val="28"/>
          <w:szCs w:val="28"/>
        </w:rPr>
      </w:pPr>
    </w:p>
    <w:p w14:paraId="35A6EE7E" w14:textId="378BD8CC" w:rsidR="00E07C9D" w:rsidRPr="00B34894" w:rsidRDefault="009B5D30" w:rsidP="00B34894">
      <w:pPr>
        <w:widowControl w:val="0"/>
        <w:autoSpaceDE w:val="0"/>
        <w:autoSpaceDN w:val="0"/>
        <w:adjustRightInd w:val="0"/>
        <w:ind w:left="176" w:hanging="34"/>
        <w:jc w:val="center"/>
        <w:rPr>
          <w:b/>
          <w:bCs/>
          <w:color w:val="auto"/>
          <w:sz w:val="28"/>
          <w:szCs w:val="28"/>
        </w:rPr>
      </w:pPr>
      <w:r w:rsidRPr="00B34894">
        <w:rPr>
          <w:b/>
          <w:bCs/>
          <w:color w:val="auto"/>
          <w:sz w:val="28"/>
          <w:szCs w:val="28"/>
        </w:rPr>
        <w:t xml:space="preserve">VI. Informacja o wcześniejszej działalności oferenta, w szczególności </w:t>
      </w:r>
      <w:r w:rsidRPr="00B34894">
        <w:rPr>
          <w:b/>
          <w:bCs/>
          <w:color w:val="auto"/>
          <w:sz w:val="28"/>
          <w:szCs w:val="28"/>
        </w:rPr>
        <w:br/>
        <w:t xml:space="preserve">w zakresie, którego dotyczy zadanie </w:t>
      </w: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732A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F53D97" w14:textId="77777777" w:rsidR="0019054B" w:rsidRDefault="0019054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0182FA" w14:textId="77777777" w:rsidR="0019054B" w:rsidRDefault="0019054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E78BA4" w14:textId="77777777" w:rsidR="006E72E6" w:rsidRDefault="006E72E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3E6016" w14:textId="77777777" w:rsidR="006E72E6" w:rsidRDefault="006E72E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6C704D" w14:textId="77777777" w:rsidR="00B34894" w:rsidRDefault="00B3489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43D5A4" w14:textId="77777777" w:rsidR="00B34894" w:rsidRDefault="00B3489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08AEBD" w14:textId="77777777" w:rsidR="00B34894" w:rsidRDefault="00B3489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89B8E7" w14:textId="03DF9F8B" w:rsidR="00B42CD0" w:rsidRDefault="00B42CD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361194" w14:textId="77777777" w:rsidR="00B42CD0" w:rsidRDefault="00B42CD0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61315106" w:rsidR="0019054B" w:rsidRPr="00D97AAD" w:rsidRDefault="0019054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3AA4846" w14:textId="77777777" w:rsidR="00B34894" w:rsidRDefault="00B34894" w:rsidP="00B34894">
      <w:pPr>
        <w:widowControl w:val="0"/>
        <w:autoSpaceDE w:val="0"/>
        <w:autoSpaceDN w:val="0"/>
        <w:adjustRightInd w:val="0"/>
        <w:ind w:left="176" w:hanging="34"/>
        <w:jc w:val="center"/>
        <w:rPr>
          <w:b/>
          <w:bCs/>
          <w:color w:val="auto"/>
          <w:sz w:val="28"/>
          <w:szCs w:val="28"/>
        </w:rPr>
      </w:pPr>
    </w:p>
    <w:p w14:paraId="5D81F1E7" w14:textId="36A34D5E" w:rsidR="009B5D30" w:rsidRPr="00B34894" w:rsidRDefault="009B5D30" w:rsidP="00B34894">
      <w:pPr>
        <w:widowControl w:val="0"/>
        <w:autoSpaceDE w:val="0"/>
        <w:autoSpaceDN w:val="0"/>
        <w:adjustRightInd w:val="0"/>
        <w:ind w:left="176" w:hanging="34"/>
        <w:jc w:val="center"/>
        <w:rPr>
          <w:b/>
          <w:bCs/>
          <w:color w:val="auto"/>
          <w:sz w:val="28"/>
          <w:szCs w:val="28"/>
        </w:rPr>
      </w:pPr>
      <w:r w:rsidRPr="00B34894">
        <w:rPr>
          <w:b/>
          <w:bCs/>
          <w:color w:val="auto"/>
          <w:sz w:val="28"/>
          <w:szCs w:val="28"/>
        </w:rPr>
        <w:t xml:space="preserve">VII. Informacja o posiadanych zasobach rzeczowych oraz zasobie </w:t>
      </w:r>
      <w:r w:rsidRPr="00B34894">
        <w:rPr>
          <w:b/>
          <w:bCs/>
          <w:color w:val="auto"/>
          <w:sz w:val="28"/>
          <w:szCs w:val="28"/>
        </w:rPr>
        <w:lastRenderedPageBreak/>
        <w:t>kadrowym i</w:t>
      </w:r>
      <w:r w:rsidR="006E3D11" w:rsidRPr="00B34894">
        <w:rPr>
          <w:b/>
          <w:bCs/>
          <w:color w:val="auto"/>
          <w:sz w:val="28"/>
          <w:szCs w:val="28"/>
        </w:rPr>
        <w:t> </w:t>
      </w:r>
      <w:r w:rsidRPr="00B34894">
        <w:rPr>
          <w:b/>
          <w:bCs/>
          <w:color w:val="auto"/>
          <w:sz w:val="28"/>
          <w:szCs w:val="28"/>
        </w:rPr>
        <w:t>kompetencjach osób zapewniających wykonanie zadania,</w:t>
      </w:r>
      <w:r w:rsidR="00B34894">
        <w:rPr>
          <w:b/>
          <w:bCs/>
          <w:color w:val="auto"/>
          <w:sz w:val="28"/>
          <w:szCs w:val="28"/>
        </w:rPr>
        <w:br/>
      </w:r>
      <w:r w:rsidRPr="00B34894">
        <w:rPr>
          <w:b/>
          <w:bCs/>
          <w:color w:val="auto"/>
          <w:sz w:val="28"/>
          <w:szCs w:val="28"/>
        </w:rPr>
        <w:t xml:space="preserve"> a także o zakresie obowiązków tych osób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9B5D30" w:rsidRPr="0019054B" w14:paraId="06B1BD0F" w14:textId="77777777" w:rsidTr="0005743B">
        <w:trPr>
          <w:trHeight w:val="681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6A43" w14:textId="77777777" w:rsidR="009B5D30" w:rsidRDefault="009B5D30" w:rsidP="0005743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B798AE" w14:textId="1F5C8DBC" w:rsidR="009B5D30" w:rsidRDefault="009B5D30" w:rsidP="0005743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B61D1E" w14:textId="77777777" w:rsidR="008A17FA" w:rsidRDefault="008A17FA" w:rsidP="0005743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D0B10C" w14:textId="77777777" w:rsidR="008A17FA" w:rsidRDefault="008A17FA" w:rsidP="0005743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8861D9" w14:textId="77777777" w:rsidR="006E72E6" w:rsidRDefault="006E72E6" w:rsidP="0005743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FB672B" w14:textId="77777777" w:rsidR="009B5D30" w:rsidRPr="0019054B" w:rsidRDefault="009B5D30" w:rsidP="0005743B">
            <w:pPr>
              <w:rPr>
                <w:rFonts w:asciiTheme="minorHAnsi" w:hAnsiTheme="minorHAnsi" w:cs="Calibri"/>
                <w:sz w:val="10"/>
                <w:szCs w:val="10"/>
              </w:rPr>
            </w:pPr>
          </w:p>
        </w:tc>
      </w:tr>
    </w:tbl>
    <w:p w14:paraId="75EA1EA3" w14:textId="77777777" w:rsidR="00176008" w:rsidRDefault="00176008" w:rsidP="008A17F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3E1BB64" w14:textId="49F45085" w:rsidR="009B5D30" w:rsidRPr="00B34894" w:rsidRDefault="006160C1" w:rsidP="009B5D30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color w:val="auto"/>
          <w:sz w:val="28"/>
          <w:szCs w:val="28"/>
        </w:rPr>
      </w:pPr>
      <w:r w:rsidRPr="00B34894">
        <w:rPr>
          <w:b/>
          <w:bCs/>
          <w:color w:val="auto"/>
          <w:sz w:val="28"/>
          <w:szCs w:val="28"/>
        </w:rPr>
        <w:t>V</w:t>
      </w:r>
      <w:r w:rsidR="009B5D30" w:rsidRPr="00B34894">
        <w:rPr>
          <w:b/>
          <w:bCs/>
          <w:color w:val="auto"/>
          <w:sz w:val="28"/>
          <w:szCs w:val="28"/>
        </w:rPr>
        <w:t>II</w:t>
      </w:r>
      <w:r w:rsidRPr="00B34894">
        <w:rPr>
          <w:b/>
          <w:bCs/>
          <w:color w:val="auto"/>
          <w:sz w:val="28"/>
          <w:szCs w:val="28"/>
        </w:rPr>
        <w:t>.</w:t>
      </w:r>
      <w:r w:rsidRPr="00B34894">
        <w:rPr>
          <w:b/>
          <w:bCs/>
          <w:color w:val="auto"/>
          <w:sz w:val="28"/>
          <w:szCs w:val="28"/>
        </w:rPr>
        <w:tab/>
      </w:r>
      <w:r w:rsidR="000C29F1" w:rsidRPr="00B34894">
        <w:rPr>
          <w:b/>
          <w:bCs/>
          <w:color w:val="auto"/>
          <w:sz w:val="28"/>
          <w:szCs w:val="28"/>
        </w:rPr>
        <w:t xml:space="preserve">Kalkulacja </w:t>
      </w:r>
      <w:r w:rsidR="009B5D30" w:rsidRPr="00B34894">
        <w:rPr>
          <w:b/>
          <w:bCs/>
          <w:color w:val="auto"/>
          <w:sz w:val="28"/>
          <w:szCs w:val="28"/>
        </w:rPr>
        <w:t>wykonania zadania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23"/>
        <w:gridCol w:w="3045"/>
        <w:gridCol w:w="1104"/>
        <w:gridCol w:w="1941"/>
        <w:gridCol w:w="1799"/>
        <w:gridCol w:w="2214"/>
        <w:gridCol w:w="6"/>
      </w:tblGrid>
      <w:tr w:rsidR="005C3B47" w:rsidRPr="00B34894" w14:paraId="464D3998" w14:textId="77777777" w:rsidTr="005C3B47"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5B7C3013" w14:textId="75FA338F" w:rsidR="005C3B47" w:rsidRPr="00B34894" w:rsidRDefault="005C3B47" w:rsidP="00B34894">
            <w:pPr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V.A Zestawienie kosztów realizacji zadania</w:t>
            </w:r>
          </w:p>
        </w:tc>
      </w:tr>
      <w:tr w:rsidR="003A2508" w:rsidRPr="00B34894" w14:paraId="5615CE80" w14:textId="77777777" w:rsidTr="009B5D30">
        <w:tc>
          <w:tcPr>
            <w:tcW w:w="246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B34894" w:rsidRDefault="006160C1" w:rsidP="00B34894">
            <w:pPr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Lp.</w:t>
            </w:r>
          </w:p>
        </w:tc>
        <w:tc>
          <w:tcPr>
            <w:tcW w:w="1432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B34894" w:rsidRDefault="006160C1" w:rsidP="00B34894">
            <w:pPr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Rodzaj kosztu</w:t>
            </w:r>
          </w:p>
        </w:tc>
        <w:tc>
          <w:tcPr>
            <w:tcW w:w="519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B34894" w:rsidRDefault="005C3B47" w:rsidP="00B34894">
            <w:pPr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Rodzaj</w:t>
            </w:r>
          </w:p>
          <w:p w14:paraId="31EBF274" w14:textId="77777777" w:rsidR="006160C1" w:rsidRPr="00B34894" w:rsidRDefault="006160C1" w:rsidP="00B34894">
            <w:pPr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miary</w:t>
            </w:r>
          </w:p>
        </w:tc>
        <w:tc>
          <w:tcPr>
            <w:tcW w:w="913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B34894" w:rsidRDefault="006160C1" w:rsidP="00B34894">
            <w:pPr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Koszt jedn</w:t>
            </w:r>
            <w:r w:rsidR="004D1EA3" w:rsidRPr="00B34894">
              <w:rPr>
                <w:rFonts w:eastAsia="Arial"/>
                <w:b/>
                <w:sz w:val="20"/>
                <w:szCs w:val="20"/>
              </w:rPr>
              <w:t>ost</w:t>
            </w:r>
            <w:r w:rsidR="00051ED5" w:rsidRPr="00B34894">
              <w:rPr>
                <w:rFonts w:eastAsia="Arial"/>
                <w:b/>
                <w:sz w:val="20"/>
                <w:szCs w:val="20"/>
              </w:rPr>
              <w:t>k</w:t>
            </w:r>
            <w:r w:rsidR="004D1EA3" w:rsidRPr="00B34894">
              <w:rPr>
                <w:rFonts w:eastAsia="Arial"/>
                <w:b/>
                <w:sz w:val="20"/>
                <w:szCs w:val="20"/>
              </w:rPr>
              <w:t>owy</w:t>
            </w:r>
            <w:r w:rsidR="005C3B47" w:rsidRPr="00B34894">
              <w:rPr>
                <w:rFonts w:eastAsia="Arial"/>
                <w:b/>
                <w:sz w:val="20"/>
                <w:szCs w:val="20"/>
              </w:rPr>
              <w:t xml:space="preserve"> </w:t>
            </w:r>
          </w:p>
          <w:p w14:paraId="6090A5BF" w14:textId="7FD665EB" w:rsidR="006160C1" w:rsidRPr="00B34894" w:rsidRDefault="005C3B47" w:rsidP="00B34894">
            <w:pPr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[</w:t>
            </w:r>
            <w:r w:rsidR="006160C1" w:rsidRPr="00B34894">
              <w:rPr>
                <w:rFonts w:eastAsia="Arial"/>
                <w:b/>
                <w:sz w:val="20"/>
                <w:szCs w:val="20"/>
              </w:rPr>
              <w:t>PLN</w:t>
            </w:r>
            <w:r w:rsidRPr="00B34894">
              <w:rPr>
                <w:rFonts w:eastAsia="Arial"/>
                <w:b/>
                <w:sz w:val="20"/>
                <w:szCs w:val="20"/>
              </w:rPr>
              <w:t>]</w:t>
            </w:r>
          </w:p>
        </w:tc>
        <w:tc>
          <w:tcPr>
            <w:tcW w:w="845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B34894" w:rsidRDefault="006160C1" w:rsidP="00B34894">
            <w:pPr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Liczba jednostek</w:t>
            </w:r>
          </w:p>
        </w:tc>
        <w:tc>
          <w:tcPr>
            <w:tcW w:w="1044" w:type="pct"/>
            <w:gridSpan w:val="2"/>
            <w:shd w:val="clear" w:color="auto" w:fill="DDD9C3" w:themeFill="background2" w:themeFillShade="E6"/>
            <w:vAlign w:val="center"/>
          </w:tcPr>
          <w:p w14:paraId="5A284617" w14:textId="1B850FB2" w:rsidR="006160C1" w:rsidRPr="00B34894" w:rsidRDefault="006160C1" w:rsidP="00B34894">
            <w:pPr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 xml:space="preserve">Wartość </w:t>
            </w:r>
            <w:r w:rsidR="00A115CD" w:rsidRPr="00B34894">
              <w:rPr>
                <w:rFonts w:eastAsia="Arial"/>
                <w:b/>
                <w:sz w:val="20"/>
                <w:szCs w:val="20"/>
              </w:rPr>
              <w:t>[</w:t>
            </w:r>
            <w:r w:rsidRPr="00B34894">
              <w:rPr>
                <w:rFonts w:eastAsia="Arial"/>
                <w:b/>
                <w:sz w:val="20"/>
                <w:szCs w:val="20"/>
              </w:rPr>
              <w:t>PLN</w:t>
            </w:r>
            <w:r w:rsidR="00A115CD" w:rsidRPr="00B34894">
              <w:rPr>
                <w:rFonts w:eastAsia="Arial"/>
                <w:b/>
                <w:sz w:val="20"/>
                <w:szCs w:val="20"/>
              </w:rPr>
              <w:t>]</w:t>
            </w:r>
          </w:p>
        </w:tc>
      </w:tr>
      <w:tr w:rsidR="009B5D30" w:rsidRPr="00B34894" w14:paraId="16555816" w14:textId="77777777" w:rsidTr="009B5D30">
        <w:trPr>
          <w:gridAfter w:val="1"/>
          <w:wAfter w:w="3" w:type="pct"/>
        </w:trPr>
        <w:tc>
          <w:tcPr>
            <w:tcW w:w="246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9B5D30" w:rsidRPr="00B34894" w:rsidRDefault="009B5D30" w:rsidP="00B34894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432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9B5D30" w:rsidRPr="00B34894" w:rsidRDefault="009B5D30" w:rsidP="00B34894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519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9B5D30" w:rsidRPr="00B34894" w:rsidRDefault="009B5D30" w:rsidP="00B34894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913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9B5D30" w:rsidRPr="00B34894" w:rsidRDefault="009B5D30" w:rsidP="00B34894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845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9B5D30" w:rsidRPr="00B34894" w:rsidRDefault="009B5D30" w:rsidP="00B34894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041" w:type="pct"/>
            <w:shd w:val="clear" w:color="auto" w:fill="DDD9C3" w:themeFill="background2" w:themeFillShade="E6"/>
            <w:vAlign w:val="center"/>
          </w:tcPr>
          <w:p w14:paraId="1A2C40FD" w14:textId="77777777" w:rsidR="009B5D30" w:rsidRPr="00B34894" w:rsidRDefault="009B5D30" w:rsidP="00B34894">
            <w:pPr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Razem</w:t>
            </w:r>
          </w:p>
        </w:tc>
      </w:tr>
      <w:tr w:rsidR="009B5D30" w:rsidRPr="00B34894" w14:paraId="659AE0B6" w14:textId="77777777" w:rsidTr="009B5D30">
        <w:trPr>
          <w:gridAfter w:val="1"/>
          <w:wAfter w:w="3" w:type="pct"/>
        </w:trPr>
        <w:tc>
          <w:tcPr>
            <w:tcW w:w="246" w:type="pct"/>
          </w:tcPr>
          <w:p w14:paraId="5D8E8C22" w14:textId="48C27D5D" w:rsidR="009B5D30" w:rsidRPr="00B34894" w:rsidRDefault="009B5D30" w:rsidP="002B3BE0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3710" w:type="pct"/>
            <w:gridSpan w:val="4"/>
            <w:shd w:val="clear" w:color="auto" w:fill="D9D9D9" w:themeFill="background1" w:themeFillShade="D9"/>
          </w:tcPr>
          <w:p w14:paraId="248606FF" w14:textId="77777777" w:rsidR="009B5D30" w:rsidRDefault="009B5D30" w:rsidP="00B34894">
            <w:pPr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KOSZTY MERYTORYCZNE</w:t>
            </w:r>
          </w:p>
          <w:p w14:paraId="100D62E0" w14:textId="1DCDA865" w:rsidR="00087FBB" w:rsidRPr="00B34894" w:rsidRDefault="00087FBB" w:rsidP="00B34894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041" w:type="pct"/>
          </w:tcPr>
          <w:p w14:paraId="1DFEECD9" w14:textId="77777777" w:rsidR="00B42CD0" w:rsidRDefault="00B42CD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6C96D9D4" w14:textId="36A9751F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-----------------------</w:t>
            </w:r>
          </w:p>
        </w:tc>
      </w:tr>
      <w:tr w:rsidR="009B5D30" w:rsidRPr="00B34894" w14:paraId="461CAF49" w14:textId="77777777" w:rsidTr="009B5D30">
        <w:trPr>
          <w:gridAfter w:val="1"/>
          <w:wAfter w:w="3" w:type="pct"/>
        </w:trPr>
        <w:tc>
          <w:tcPr>
            <w:tcW w:w="246" w:type="pct"/>
          </w:tcPr>
          <w:p w14:paraId="01AB9431" w14:textId="685040C9" w:rsidR="009B5D30" w:rsidRPr="00B34894" w:rsidRDefault="009B5D30" w:rsidP="002B3BE0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432" w:type="pct"/>
          </w:tcPr>
          <w:p w14:paraId="6C0F7BCF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624F3073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2E60C8C2" w14:textId="00AC463E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14:paraId="520293B8" w14:textId="42D52008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913" w:type="pct"/>
          </w:tcPr>
          <w:p w14:paraId="47E9D123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7008F6A4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041" w:type="pct"/>
          </w:tcPr>
          <w:p w14:paraId="22EAE3FF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9B5D30" w:rsidRPr="00B34894" w14:paraId="4490F157" w14:textId="77777777" w:rsidTr="009B5D30">
        <w:trPr>
          <w:gridAfter w:val="1"/>
          <w:wAfter w:w="3" w:type="pct"/>
        </w:trPr>
        <w:tc>
          <w:tcPr>
            <w:tcW w:w="246" w:type="pct"/>
          </w:tcPr>
          <w:p w14:paraId="557D6BBE" w14:textId="29729871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432" w:type="pct"/>
          </w:tcPr>
          <w:p w14:paraId="3C7DFE57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130296DA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479B4B43" w14:textId="08B5AB6C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14:paraId="2BA3311E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913" w:type="pct"/>
          </w:tcPr>
          <w:p w14:paraId="2EA01554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4E5F11A7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041" w:type="pct"/>
          </w:tcPr>
          <w:p w14:paraId="30352137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9B5D30" w:rsidRPr="00B34894" w14:paraId="083409FE" w14:textId="77777777" w:rsidTr="009B5D30">
        <w:trPr>
          <w:gridAfter w:val="1"/>
          <w:wAfter w:w="3" w:type="pct"/>
        </w:trPr>
        <w:tc>
          <w:tcPr>
            <w:tcW w:w="246" w:type="pct"/>
          </w:tcPr>
          <w:p w14:paraId="157965AC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432" w:type="pct"/>
          </w:tcPr>
          <w:p w14:paraId="2D5E12AE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02FB0B55" w14:textId="77777777" w:rsidR="009B5D30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6D3E4329" w14:textId="79D3A55F" w:rsidR="00B42CD0" w:rsidRPr="00B34894" w:rsidRDefault="00B42CD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14:paraId="08A36745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913" w:type="pct"/>
          </w:tcPr>
          <w:p w14:paraId="7FBD80C7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240253C5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041" w:type="pct"/>
          </w:tcPr>
          <w:p w14:paraId="0854819D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9B5D30" w:rsidRPr="00B34894" w14:paraId="20A5BA92" w14:textId="77777777" w:rsidTr="009B5D30">
        <w:trPr>
          <w:gridAfter w:val="1"/>
          <w:wAfter w:w="3" w:type="pct"/>
        </w:trPr>
        <w:tc>
          <w:tcPr>
            <w:tcW w:w="246" w:type="pct"/>
          </w:tcPr>
          <w:p w14:paraId="73B309D1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432" w:type="pct"/>
          </w:tcPr>
          <w:p w14:paraId="0CFF6FB6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799A3EC7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368C9E66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14:paraId="4BA5721D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913" w:type="pct"/>
          </w:tcPr>
          <w:p w14:paraId="2517B22E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191B5AEA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041" w:type="pct"/>
          </w:tcPr>
          <w:p w14:paraId="497B926E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9B5D30" w:rsidRPr="00B34894" w14:paraId="03B69B8D" w14:textId="77777777" w:rsidTr="009B5D30">
        <w:trPr>
          <w:gridAfter w:val="1"/>
          <w:wAfter w:w="3" w:type="pct"/>
        </w:trPr>
        <w:tc>
          <w:tcPr>
            <w:tcW w:w="246" w:type="pct"/>
          </w:tcPr>
          <w:p w14:paraId="42CC143C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432" w:type="pct"/>
          </w:tcPr>
          <w:p w14:paraId="24AD02FC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1ED954B9" w14:textId="77777777" w:rsidR="009B5D30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2A31145F" w14:textId="77777777" w:rsidR="00B42CD0" w:rsidRPr="00B34894" w:rsidRDefault="00B42CD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14:paraId="37E73A6F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913" w:type="pct"/>
          </w:tcPr>
          <w:p w14:paraId="3CB97776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3228BA1E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041" w:type="pct"/>
          </w:tcPr>
          <w:p w14:paraId="5F78D8FA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9B5D30" w:rsidRPr="00B34894" w14:paraId="4ACF6DA9" w14:textId="77777777" w:rsidTr="009B5D30">
        <w:trPr>
          <w:gridAfter w:val="1"/>
          <w:wAfter w:w="3" w:type="pct"/>
        </w:trPr>
        <w:tc>
          <w:tcPr>
            <w:tcW w:w="246" w:type="pct"/>
          </w:tcPr>
          <w:p w14:paraId="2E7D3C50" w14:textId="2C4EE71E" w:rsidR="009B5D30" w:rsidRPr="00B34894" w:rsidRDefault="009B5D30" w:rsidP="00FA3859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3710" w:type="pct"/>
            <w:gridSpan w:val="4"/>
            <w:shd w:val="clear" w:color="auto" w:fill="D9D9D9" w:themeFill="background1" w:themeFillShade="D9"/>
          </w:tcPr>
          <w:p w14:paraId="7009DFA7" w14:textId="77777777" w:rsidR="009B5D30" w:rsidRPr="00B34894" w:rsidRDefault="009B5D30" w:rsidP="00FA3859">
            <w:pPr>
              <w:rPr>
                <w:rFonts w:eastAsia="Arial"/>
                <w:b/>
                <w:sz w:val="20"/>
                <w:szCs w:val="20"/>
              </w:rPr>
            </w:pPr>
          </w:p>
          <w:p w14:paraId="45D60C45" w14:textId="2621CAF2" w:rsidR="009B5D30" w:rsidRPr="00B34894" w:rsidRDefault="009B5D30" w:rsidP="00B34894">
            <w:pPr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KOSZTY ADMINISTRACYJNE</w:t>
            </w:r>
          </w:p>
          <w:p w14:paraId="41B85E00" w14:textId="01F6B1A6" w:rsidR="009B5D30" w:rsidRPr="00B34894" w:rsidRDefault="009B5D30" w:rsidP="00FA3859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041" w:type="pct"/>
          </w:tcPr>
          <w:p w14:paraId="06D48564" w14:textId="77777777" w:rsidR="00B42CD0" w:rsidRDefault="00B42CD0" w:rsidP="00FA3859">
            <w:pPr>
              <w:rPr>
                <w:rFonts w:eastAsia="Arial"/>
                <w:b/>
                <w:sz w:val="20"/>
                <w:szCs w:val="20"/>
              </w:rPr>
            </w:pPr>
          </w:p>
          <w:p w14:paraId="0F55A419" w14:textId="77777777" w:rsidR="00B42CD0" w:rsidRDefault="00B42CD0" w:rsidP="00FA3859">
            <w:pPr>
              <w:rPr>
                <w:rFonts w:eastAsia="Arial"/>
                <w:b/>
                <w:sz w:val="20"/>
                <w:szCs w:val="20"/>
              </w:rPr>
            </w:pPr>
          </w:p>
          <w:p w14:paraId="58FB0874" w14:textId="220E0800" w:rsidR="009B5D30" w:rsidRPr="00B34894" w:rsidRDefault="009B5D30" w:rsidP="00FA3859">
            <w:pPr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----------------------</w:t>
            </w:r>
          </w:p>
        </w:tc>
      </w:tr>
      <w:tr w:rsidR="009B5D30" w:rsidRPr="00B34894" w14:paraId="20830508" w14:textId="77777777" w:rsidTr="009B5D30">
        <w:trPr>
          <w:gridAfter w:val="1"/>
          <w:wAfter w:w="3" w:type="pct"/>
        </w:trPr>
        <w:tc>
          <w:tcPr>
            <w:tcW w:w="246" w:type="pct"/>
          </w:tcPr>
          <w:p w14:paraId="12AEC14B" w14:textId="6A0528FC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432" w:type="pct"/>
          </w:tcPr>
          <w:p w14:paraId="29D9A7E1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1E0A30D1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553A0601" w14:textId="34CCA4C3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14:paraId="2E053133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913" w:type="pct"/>
          </w:tcPr>
          <w:p w14:paraId="183D4D64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02CEC355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041" w:type="pct"/>
          </w:tcPr>
          <w:p w14:paraId="51284ABA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9B5D30" w:rsidRPr="00B34894" w14:paraId="4C17F526" w14:textId="77777777" w:rsidTr="009B5D30">
        <w:trPr>
          <w:gridAfter w:val="1"/>
          <w:wAfter w:w="3" w:type="pct"/>
        </w:trPr>
        <w:tc>
          <w:tcPr>
            <w:tcW w:w="246" w:type="pct"/>
          </w:tcPr>
          <w:p w14:paraId="5D64C94A" w14:textId="0EE60E55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432" w:type="pct"/>
          </w:tcPr>
          <w:p w14:paraId="43E2DAA8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70EB3AAA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7E8AFD5C" w14:textId="6FD4703E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14:paraId="3526BEB0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913" w:type="pct"/>
          </w:tcPr>
          <w:p w14:paraId="2A6E40FA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62BF84E5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041" w:type="pct"/>
          </w:tcPr>
          <w:p w14:paraId="685A295E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9B5D30" w:rsidRPr="00B34894" w14:paraId="00089C63" w14:textId="77777777" w:rsidTr="009B5D30">
        <w:trPr>
          <w:gridAfter w:val="1"/>
          <w:wAfter w:w="3" w:type="pct"/>
        </w:trPr>
        <w:tc>
          <w:tcPr>
            <w:tcW w:w="246" w:type="pct"/>
          </w:tcPr>
          <w:p w14:paraId="63776587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432" w:type="pct"/>
          </w:tcPr>
          <w:p w14:paraId="0B369195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477BC47D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706775B5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767EE44D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14:paraId="7D094C44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913" w:type="pct"/>
          </w:tcPr>
          <w:p w14:paraId="68BFB4ED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1D8CDB6A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041" w:type="pct"/>
          </w:tcPr>
          <w:p w14:paraId="3FCA39E4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9B5D30" w:rsidRPr="00B34894" w14:paraId="4CBDC0AA" w14:textId="77777777" w:rsidTr="009B5D30">
        <w:trPr>
          <w:gridAfter w:val="1"/>
          <w:wAfter w:w="3" w:type="pct"/>
        </w:trPr>
        <w:tc>
          <w:tcPr>
            <w:tcW w:w="246" w:type="pct"/>
          </w:tcPr>
          <w:p w14:paraId="40F7C15A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432" w:type="pct"/>
          </w:tcPr>
          <w:p w14:paraId="722DD490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63407A64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7BC16179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14:paraId="44C55F9C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913" w:type="pct"/>
          </w:tcPr>
          <w:p w14:paraId="62F1B8DD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6E4DE447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041" w:type="pct"/>
          </w:tcPr>
          <w:p w14:paraId="3D3B6A82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9B5D30" w:rsidRPr="00B34894" w14:paraId="24392DF9" w14:textId="77777777" w:rsidTr="009B5D30">
        <w:trPr>
          <w:gridAfter w:val="1"/>
          <w:wAfter w:w="3" w:type="pct"/>
        </w:trPr>
        <w:tc>
          <w:tcPr>
            <w:tcW w:w="246" w:type="pct"/>
          </w:tcPr>
          <w:p w14:paraId="634DC225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432" w:type="pct"/>
          </w:tcPr>
          <w:p w14:paraId="28125857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1CF679C0" w14:textId="77777777" w:rsidR="009B5D30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391DF456" w14:textId="551A067B" w:rsidR="00B42CD0" w:rsidRPr="00B34894" w:rsidRDefault="00B42CD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14:paraId="4D335A7D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913" w:type="pct"/>
          </w:tcPr>
          <w:p w14:paraId="46233FAE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14:paraId="514EE0FC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041" w:type="pct"/>
          </w:tcPr>
          <w:p w14:paraId="5A19F72A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9B5D30" w:rsidRPr="00B34894" w14:paraId="39628B83" w14:textId="77777777" w:rsidTr="009B5D30">
        <w:trPr>
          <w:gridAfter w:val="1"/>
          <w:wAfter w:w="3" w:type="pct"/>
        </w:trPr>
        <w:tc>
          <w:tcPr>
            <w:tcW w:w="3956" w:type="pct"/>
            <w:gridSpan w:val="5"/>
            <w:shd w:val="clear" w:color="auto" w:fill="DDD9C3" w:themeFill="background2" w:themeFillShade="E6"/>
            <w:vAlign w:val="center"/>
          </w:tcPr>
          <w:p w14:paraId="2335003F" w14:textId="77777777" w:rsidR="009B5D30" w:rsidRPr="00B34894" w:rsidRDefault="009B5D30" w:rsidP="00B34894">
            <w:pPr>
              <w:rPr>
                <w:rFonts w:eastAsia="Arial"/>
                <w:b/>
                <w:sz w:val="20"/>
                <w:szCs w:val="20"/>
              </w:rPr>
            </w:pPr>
            <w:r w:rsidRPr="00B34894">
              <w:rPr>
                <w:rFonts w:eastAsia="Arial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1041" w:type="pct"/>
          </w:tcPr>
          <w:p w14:paraId="618D924E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  <w:p w14:paraId="43573EBD" w14:textId="77777777" w:rsidR="009B5D30" w:rsidRPr="00B34894" w:rsidRDefault="009B5D30" w:rsidP="00323E2F">
            <w:pPr>
              <w:rPr>
                <w:rFonts w:eastAsia="Arial"/>
                <w:b/>
                <w:sz w:val="20"/>
                <w:szCs w:val="20"/>
              </w:rPr>
            </w:pPr>
          </w:p>
        </w:tc>
      </w:tr>
    </w:tbl>
    <w:p w14:paraId="7E39BBAB" w14:textId="77777777" w:rsidR="003A6BDC" w:rsidRPr="00B34894" w:rsidRDefault="003A6BDC" w:rsidP="00B34894">
      <w:pPr>
        <w:rPr>
          <w:rFonts w:eastAsia="Arial"/>
          <w:b/>
          <w:sz w:val="20"/>
          <w:szCs w:val="20"/>
        </w:rPr>
      </w:pPr>
    </w:p>
    <w:p w14:paraId="131D65E7" w14:textId="77777777" w:rsidR="00087FBB" w:rsidRPr="00B34894" w:rsidRDefault="00087FBB" w:rsidP="00B34894">
      <w:pPr>
        <w:rPr>
          <w:rFonts w:eastAsia="Arial"/>
          <w:b/>
          <w:sz w:val="20"/>
          <w:szCs w:val="20"/>
        </w:rPr>
      </w:pPr>
    </w:p>
    <w:p w14:paraId="29F17A55" w14:textId="2FEEE533" w:rsidR="006E72E6" w:rsidRDefault="006E72E6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>…………………………………………………………………..</w:t>
      </w:r>
      <w:r>
        <w:rPr>
          <w:rFonts w:asciiTheme="minorHAnsi" w:hAnsiTheme="minorHAnsi" w:cs="Verdana"/>
          <w:color w:val="auto"/>
          <w:sz w:val="16"/>
          <w:szCs w:val="16"/>
        </w:rPr>
        <w:tab/>
      </w:r>
      <w:r>
        <w:rPr>
          <w:rFonts w:asciiTheme="minorHAnsi" w:hAnsiTheme="minorHAnsi" w:cs="Verdana"/>
          <w:color w:val="auto"/>
          <w:sz w:val="16"/>
          <w:szCs w:val="16"/>
        </w:rPr>
        <w:tab/>
      </w:r>
      <w:r>
        <w:rPr>
          <w:rFonts w:asciiTheme="minorHAnsi" w:hAnsiTheme="minorHAnsi" w:cs="Verdana"/>
          <w:color w:val="auto"/>
          <w:sz w:val="16"/>
          <w:szCs w:val="16"/>
        </w:rPr>
        <w:tab/>
      </w:r>
      <w:r>
        <w:rPr>
          <w:rFonts w:asciiTheme="minorHAnsi" w:hAnsiTheme="minorHAnsi" w:cs="Verdana"/>
          <w:color w:val="auto"/>
          <w:sz w:val="16"/>
          <w:szCs w:val="16"/>
        </w:rPr>
        <w:tab/>
      </w:r>
      <w:r>
        <w:rPr>
          <w:rFonts w:asciiTheme="minorHAnsi" w:hAnsiTheme="minorHAnsi" w:cs="Verdana"/>
          <w:color w:val="auto"/>
          <w:sz w:val="16"/>
          <w:szCs w:val="16"/>
        </w:rPr>
        <w:tab/>
      </w:r>
      <w:r>
        <w:rPr>
          <w:rFonts w:asciiTheme="minorHAnsi" w:hAnsiTheme="minorHAnsi" w:cs="Verdana"/>
          <w:color w:val="auto"/>
          <w:sz w:val="16"/>
          <w:szCs w:val="16"/>
        </w:rPr>
        <w:tab/>
        <w:t>…………………………………….……………………</w:t>
      </w:r>
    </w:p>
    <w:p w14:paraId="6F5CB588" w14:textId="3DB5AA74" w:rsidR="006E72E6" w:rsidRPr="006E72E6" w:rsidRDefault="006E72E6" w:rsidP="006E72E6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6E72E6">
        <w:rPr>
          <w:color w:val="auto"/>
          <w:sz w:val="16"/>
          <w:szCs w:val="16"/>
        </w:rPr>
        <w:t xml:space="preserve">                       Miejscowość i data </w:t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 w:rsidRPr="006E72E6">
        <w:rPr>
          <w:color w:val="auto"/>
          <w:sz w:val="16"/>
          <w:szCs w:val="16"/>
        </w:rPr>
        <w:t xml:space="preserve">podpis osoby upoważnionej lub podpisy </w:t>
      </w:r>
    </w:p>
    <w:p w14:paraId="53BFD2E7" w14:textId="69DB0B15" w:rsidR="006E72E6" w:rsidRPr="006E72E6" w:rsidRDefault="006E72E6" w:rsidP="006E72E6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="00087FBB">
        <w:rPr>
          <w:color w:val="auto"/>
          <w:sz w:val="16"/>
          <w:szCs w:val="16"/>
        </w:rPr>
        <w:t>o</w:t>
      </w:r>
      <w:r w:rsidRPr="006E72E6">
        <w:rPr>
          <w:color w:val="auto"/>
          <w:sz w:val="16"/>
          <w:szCs w:val="16"/>
        </w:rPr>
        <w:t>sób</w:t>
      </w:r>
      <w:r>
        <w:rPr>
          <w:color w:val="auto"/>
          <w:sz w:val="16"/>
          <w:szCs w:val="16"/>
        </w:rPr>
        <w:t xml:space="preserve"> </w:t>
      </w:r>
      <w:r w:rsidRPr="006E72E6">
        <w:rPr>
          <w:color w:val="auto"/>
          <w:sz w:val="16"/>
          <w:szCs w:val="16"/>
        </w:rPr>
        <w:t>upoważnionych do składania</w:t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 w:rsidRPr="006E72E6">
        <w:rPr>
          <w:color w:val="auto"/>
          <w:sz w:val="16"/>
          <w:szCs w:val="16"/>
        </w:rPr>
        <w:t>oświadczeń woli w imieniu oferentów</w:t>
      </w:r>
      <w:r w:rsidRPr="006E72E6">
        <w:rPr>
          <w:color w:val="auto"/>
          <w:sz w:val="16"/>
          <w:szCs w:val="16"/>
        </w:rPr>
        <w:tab/>
      </w:r>
    </w:p>
    <w:p w14:paraId="010ACB94" w14:textId="77777777" w:rsidR="006E72E6" w:rsidRPr="006E72E6" w:rsidRDefault="006E72E6" w:rsidP="006E72E6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p w14:paraId="159B4122" w14:textId="16309036" w:rsidR="006E72E6" w:rsidRPr="006E72E6" w:rsidRDefault="006E72E6" w:rsidP="00B01A54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p w14:paraId="0A9A20BB" w14:textId="77777777" w:rsidR="006E72E6" w:rsidRDefault="006E72E6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7A9A4870" w14:textId="77777777" w:rsidR="006E72E6" w:rsidRPr="006E72E6" w:rsidRDefault="006E72E6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sectPr w:rsidR="006E72E6" w:rsidRPr="006E72E6" w:rsidSect="003A6BDC">
      <w:footerReference w:type="default" r:id="rId9"/>
      <w:endnotePr>
        <w:numFmt w:val="decimal"/>
      </w:endnotePr>
      <w:pgSz w:w="11906" w:h="16838"/>
      <w:pgMar w:top="284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CA21" w14:textId="77777777" w:rsidR="00732CDF" w:rsidRDefault="00732CDF">
      <w:r>
        <w:separator/>
      </w:r>
    </w:p>
  </w:endnote>
  <w:endnote w:type="continuationSeparator" w:id="0">
    <w:p w14:paraId="357AB798" w14:textId="77777777" w:rsidR="00732CDF" w:rsidRDefault="0073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B3BE0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0511" w14:textId="77777777" w:rsidR="00732CDF" w:rsidRDefault="00732CDF">
      <w:r>
        <w:separator/>
      </w:r>
    </w:p>
  </w:footnote>
  <w:footnote w:type="continuationSeparator" w:id="0">
    <w:p w14:paraId="4269BC0E" w14:textId="77777777" w:rsidR="00732CDF" w:rsidRDefault="00732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A25A7"/>
    <w:multiLevelType w:val="hybridMultilevel"/>
    <w:tmpl w:val="942CC326"/>
    <w:lvl w:ilvl="0" w:tplc="CF98A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020449"/>
    <w:multiLevelType w:val="hybridMultilevel"/>
    <w:tmpl w:val="3AE846EE"/>
    <w:lvl w:ilvl="0" w:tplc="B99AC8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C0FE8"/>
    <w:multiLevelType w:val="hybridMultilevel"/>
    <w:tmpl w:val="B8760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A1C79"/>
    <w:multiLevelType w:val="hybridMultilevel"/>
    <w:tmpl w:val="1FF69ED6"/>
    <w:lvl w:ilvl="0" w:tplc="A1F4B1F4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  <w:b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480223">
    <w:abstractNumId w:val="1"/>
  </w:num>
  <w:num w:numId="2" w16cid:durableId="1893540809">
    <w:abstractNumId w:val="2"/>
  </w:num>
  <w:num w:numId="3" w16cid:durableId="1559315584">
    <w:abstractNumId w:val="3"/>
  </w:num>
  <w:num w:numId="4" w16cid:durableId="1310787607">
    <w:abstractNumId w:val="4"/>
  </w:num>
  <w:num w:numId="5" w16cid:durableId="99109860">
    <w:abstractNumId w:val="5"/>
  </w:num>
  <w:num w:numId="6" w16cid:durableId="1079861776">
    <w:abstractNumId w:val="6"/>
  </w:num>
  <w:num w:numId="7" w16cid:durableId="1683126574">
    <w:abstractNumId w:val="7"/>
  </w:num>
  <w:num w:numId="8" w16cid:durableId="1731808742">
    <w:abstractNumId w:val="8"/>
  </w:num>
  <w:num w:numId="9" w16cid:durableId="1584336502">
    <w:abstractNumId w:val="9"/>
  </w:num>
  <w:num w:numId="10" w16cid:durableId="1030031238">
    <w:abstractNumId w:val="31"/>
  </w:num>
  <w:num w:numId="11" w16cid:durableId="171066373">
    <w:abstractNumId w:val="37"/>
  </w:num>
  <w:num w:numId="12" w16cid:durableId="276955154">
    <w:abstractNumId w:val="30"/>
  </w:num>
  <w:num w:numId="13" w16cid:durableId="1898852350">
    <w:abstractNumId w:val="35"/>
  </w:num>
  <w:num w:numId="14" w16cid:durableId="264575156">
    <w:abstractNumId w:val="38"/>
  </w:num>
  <w:num w:numId="15" w16cid:durableId="1953245878">
    <w:abstractNumId w:val="0"/>
  </w:num>
  <w:num w:numId="16" w16cid:durableId="368650765">
    <w:abstractNumId w:val="22"/>
  </w:num>
  <w:num w:numId="17" w16cid:durableId="320233971">
    <w:abstractNumId w:val="26"/>
  </w:num>
  <w:num w:numId="18" w16cid:durableId="838038557">
    <w:abstractNumId w:val="12"/>
  </w:num>
  <w:num w:numId="19" w16cid:durableId="419180847">
    <w:abstractNumId w:val="32"/>
  </w:num>
  <w:num w:numId="20" w16cid:durableId="487790003">
    <w:abstractNumId w:val="43"/>
  </w:num>
  <w:num w:numId="21" w16cid:durableId="516894755">
    <w:abstractNumId w:val="41"/>
  </w:num>
  <w:num w:numId="22" w16cid:durableId="2137290964">
    <w:abstractNumId w:val="13"/>
  </w:num>
  <w:num w:numId="23" w16cid:durableId="503739672">
    <w:abstractNumId w:val="16"/>
  </w:num>
  <w:num w:numId="24" w16cid:durableId="4828206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2681268">
    <w:abstractNumId w:val="25"/>
  </w:num>
  <w:num w:numId="26" w16cid:durableId="22293276">
    <w:abstractNumId w:val="14"/>
  </w:num>
  <w:num w:numId="27" w16cid:durableId="326131007">
    <w:abstractNumId w:val="20"/>
  </w:num>
  <w:num w:numId="28" w16cid:durableId="1305431777">
    <w:abstractNumId w:val="15"/>
  </w:num>
  <w:num w:numId="29" w16cid:durableId="556287391">
    <w:abstractNumId w:val="42"/>
  </w:num>
  <w:num w:numId="30" w16cid:durableId="1727795831">
    <w:abstractNumId w:val="29"/>
  </w:num>
  <w:num w:numId="31" w16cid:durableId="1616403332">
    <w:abstractNumId w:val="18"/>
  </w:num>
  <w:num w:numId="32" w16cid:durableId="1452742358">
    <w:abstractNumId w:val="36"/>
  </w:num>
  <w:num w:numId="33" w16cid:durableId="1710297380">
    <w:abstractNumId w:val="34"/>
  </w:num>
  <w:num w:numId="34" w16cid:durableId="1254557219">
    <w:abstractNumId w:val="27"/>
  </w:num>
  <w:num w:numId="35" w16cid:durableId="1030640916">
    <w:abstractNumId w:val="10"/>
  </w:num>
  <w:num w:numId="36" w16cid:durableId="1819150487">
    <w:abstractNumId w:val="24"/>
  </w:num>
  <w:num w:numId="37" w16cid:durableId="1713385469">
    <w:abstractNumId w:val="17"/>
  </w:num>
  <w:num w:numId="38" w16cid:durableId="5350500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3292853">
    <w:abstractNumId w:val="39"/>
  </w:num>
  <w:num w:numId="40" w16cid:durableId="293601281">
    <w:abstractNumId w:val="40"/>
  </w:num>
  <w:num w:numId="41" w16cid:durableId="1821578255">
    <w:abstractNumId w:val="11"/>
  </w:num>
  <w:num w:numId="42" w16cid:durableId="938298267">
    <w:abstractNumId w:val="21"/>
  </w:num>
  <w:num w:numId="43" w16cid:durableId="635569234">
    <w:abstractNumId w:val="28"/>
  </w:num>
  <w:num w:numId="44" w16cid:durableId="1128857875">
    <w:abstractNumId w:val="23"/>
  </w:num>
  <w:num w:numId="45" w16cid:durableId="57486646">
    <w:abstractNumId w:val="33"/>
  </w:num>
  <w:num w:numId="46" w16cid:durableId="15250936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07760"/>
    <w:rsid w:val="000105D9"/>
    <w:rsid w:val="00011A30"/>
    <w:rsid w:val="00012056"/>
    <w:rsid w:val="00012358"/>
    <w:rsid w:val="00013560"/>
    <w:rsid w:val="00014B83"/>
    <w:rsid w:val="00014F1C"/>
    <w:rsid w:val="0001547F"/>
    <w:rsid w:val="000163B0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6D62"/>
    <w:rsid w:val="000776D3"/>
    <w:rsid w:val="000812A1"/>
    <w:rsid w:val="000822F9"/>
    <w:rsid w:val="00087C24"/>
    <w:rsid w:val="00087FBB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670F"/>
    <w:rsid w:val="000A7634"/>
    <w:rsid w:val="000B0E95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2C19"/>
    <w:rsid w:val="000D3747"/>
    <w:rsid w:val="000D3B0C"/>
    <w:rsid w:val="000D7844"/>
    <w:rsid w:val="000D7DCC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008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79E"/>
    <w:rsid w:val="00187912"/>
    <w:rsid w:val="0019054B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57D"/>
    <w:rsid w:val="001B3A30"/>
    <w:rsid w:val="001B3E2E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2D3F"/>
    <w:rsid w:val="0020564C"/>
    <w:rsid w:val="00205DE9"/>
    <w:rsid w:val="0020608C"/>
    <w:rsid w:val="002079B8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48EF"/>
    <w:rsid w:val="00236C14"/>
    <w:rsid w:val="00237EAE"/>
    <w:rsid w:val="00241061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CAB"/>
    <w:rsid w:val="00263FE9"/>
    <w:rsid w:val="002658F9"/>
    <w:rsid w:val="00270279"/>
    <w:rsid w:val="002702E9"/>
    <w:rsid w:val="002714D0"/>
    <w:rsid w:val="00276DCE"/>
    <w:rsid w:val="002771E4"/>
    <w:rsid w:val="00277B9B"/>
    <w:rsid w:val="00280602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B1B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3BE0"/>
    <w:rsid w:val="002B4850"/>
    <w:rsid w:val="002B692D"/>
    <w:rsid w:val="002B6EF7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0F39"/>
    <w:rsid w:val="002F42F9"/>
    <w:rsid w:val="002F4AE8"/>
    <w:rsid w:val="002F592E"/>
    <w:rsid w:val="002F5FFB"/>
    <w:rsid w:val="00300DF3"/>
    <w:rsid w:val="00302384"/>
    <w:rsid w:val="00302C17"/>
    <w:rsid w:val="00302DB4"/>
    <w:rsid w:val="00302E41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080"/>
    <w:rsid w:val="0033182C"/>
    <w:rsid w:val="00334D59"/>
    <w:rsid w:val="00335A76"/>
    <w:rsid w:val="00335D7B"/>
    <w:rsid w:val="003362FF"/>
    <w:rsid w:val="0034002E"/>
    <w:rsid w:val="003409A0"/>
    <w:rsid w:val="003412CE"/>
    <w:rsid w:val="00350E85"/>
    <w:rsid w:val="00352105"/>
    <w:rsid w:val="00353AA1"/>
    <w:rsid w:val="003548DC"/>
    <w:rsid w:val="00357BB2"/>
    <w:rsid w:val="003635EB"/>
    <w:rsid w:val="003644EA"/>
    <w:rsid w:val="0036487C"/>
    <w:rsid w:val="003700DF"/>
    <w:rsid w:val="003713C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6CBD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6BDC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3112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5DB"/>
    <w:rsid w:val="00403C13"/>
    <w:rsid w:val="00404195"/>
    <w:rsid w:val="00404D27"/>
    <w:rsid w:val="00405EAB"/>
    <w:rsid w:val="004102AA"/>
    <w:rsid w:val="004162A3"/>
    <w:rsid w:val="004164B8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905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763"/>
    <w:rsid w:val="004A2250"/>
    <w:rsid w:val="004A251D"/>
    <w:rsid w:val="004A54AB"/>
    <w:rsid w:val="004A5D98"/>
    <w:rsid w:val="004A618B"/>
    <w:rsid w:val="004B069F"/>
    <w:rsid w:val="004B0C9D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C7BD6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1E40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5A19"/>
    <w:rsid w:val="0054786C"/>
    <w:rsid w:val="00551CC7"/>
    <w:rsid w:val="0055269E"/>
    <w:rsid w:val="00552B6C"/>
    <w:rsid w:val="005535CA"/>
    <w:rsid w:val="00556F98"/>
    <w:rsid w:val="00557613"/>
    <w:rsid w:val="00557BC5"/>
    <w:rsid w:val="00560A8C"/>
    <w:rsid w:val="00562316"/>
    <w:rsid w:val="00563000"/>
    <w:rsid w:val="00563CC0"/>
    <w:rsid w:val="0056491C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2BC9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05CB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7E3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21A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087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815"/>
    <w:rsid w:val="006D3CB0"/>
    <w:rsid w:val="006D48B9"/>
    <w:rsid w:val="006D4EE1"/>
    <w:rsid w:val="006D5807"/>
    <w:rsid w:val="006D5A95"/>
    <w:rsid w:val="006E0CAF"/>
    <w:rsid w:val="006E2171"/>
    <w:rsid w:val="006E3D11"/>
    <w:rsid w:val="006E5DEC"/>
    <w:rsid w:val="006E65A5"/>
    <w:rsid w:val="006E72E6"/>
    <w:rsid w:val="006E732A"/>
    <w:rsid w:val="006F02C5"/>
    <w:rsid w:val="006F0696"/>
    <w:rsid w:val="006F0CA1"/>
    <w:rsid w:val="006F199B"/>
    <w:rsid w:val="006F4CC1"/>
    <w:rsid w:val="006F64C4"/>
    <w:rsid w:val="006F69F1"/>
    <w:rsid w:val="006F6FBA"/>
    <w:rsid w:val="007005CF"/>
    <w:rsid w:val="00702557"/>
    <w:rsid w:val="00702CCC"/>
    <w:rsid w:val="0070427F"/>
    <w:rsid w:val="007045AB"/>
    <w:rsid w:val="007049EB"/>
    <w:rsid w:val="0070799D"/>
    <w:rsid w:val="00710E26"/>
    <w:rsid w:val="00711247"/>
    <w:rsid w:val="00711715"/>
    <w:rsid w:val="007130ED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2CDF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24C"/>
    <w:rsid w:val="0075793D"/>
    <w:rsid w:val="0076001D"/>
    <w:rsid w:val="00760F08"/>
    <w:rsid w:val="00762894"/>
    <w:rsid w:val="007634D1"/>
    <w:rsid w:val="00764373"/>
    <w:rsid w:val="007662C6"/>
    <w:rsid w:val="00771254"/>
    <w:rsid w:val="00772321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5961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79CE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6D3"/>
    <w:rsid w:val="00845AF6"/>
    <w:rsid w:val="00845F77"/>
    <w:rsid w:val="00846B20"/>
    <w:rsid w:val="008516FA"/>
    <w:rsid w:val="00852E2E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67931"/>
    <w:rsid w:val="00870A69"/>
    <w:rsid w:val="00871C7F"/>
    <w:rsid w:val="008721A6"/>
    <w:rsid w:val="00873797"/>
    <w:rsid w:val="00873B19"/>
    <w:rsid w:val="00873FF8"/>
    <w:rsid w:val="008742FE"/>
    <w:rsid w:val="00874481"/>
    <w:rsid w:val="008759C7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3BBC"/>
    <w:rsid w:val="0089493C"/>
    <w:rsid w:val="00894B28"/>
    <w:rsid w:val="00895358"/>
    <w:rsid w:val="008955D8"/>
    <w:rsid w:val="00896827"/>
    <w:rsid w:val="00896B53"/>
    <w:rsid w:val="00897431"/>
    <w:rsid w:val="008A02CC"/>
    <w:rsid w:val="008A17FA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4E77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0139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4F8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AF9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2148"/>
    <w:rsid w:val="009B5124"/>
    <w:rsid w:val="009B52F4"/>
    <w:rsid w:val="009B57CB"/>
    <w:rsid w:val="009B5D30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470C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6163"/>
    <w:rsid w:val="00A97275"/>
    <w:rsid w:val="00A9786E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5764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894"/>
    <w:rsid w:val="00B34C0D"/>
    <w:rsid w:val="00B353A3"/>
    <w:rsid w:val="00B37F5B"/>
    <w:rsid w:val="00B4084B"/>
    <w:rsid w:val="00B41117"/>
    <w:rsid w:val="00B41F7F"/>
    <w:rsid w:val="00B425EA"/>
    <w:rsid w:val="00B42CD0"/>
    <w:rsid w:val="00B44AA2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55F5"/>
    <w:rsid w:val="00B660DF"/>
    <w:rsid w:val="00B677B1"/>
    <w:rsid w:val="00B701EF"/>
    <w:rsid w:val="00B71DC0"/>
    <w:rsid w:val="00B71FB9"/>
    <w:rsid w:val="00B72AA8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97635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5B1F"/>
    <w:rsid w:val="00BC601C"/>
    <w:rsid w:val="00BC7BED"/>
    <w:rsid w:val="00BD1099"/>
    <w:rsid w:val="00BD1584"/>
    <w:rsid w:val="00BD3650"/>
    <w:rsid w:val="00BD3E38"/>
    <w:rsid w:val="00BD4D84"/>
    <w:rsid w:val="00BD5642"/>
    <w:rsid w:val="00BD5767"/>
    <w:rsid w:val="00BD5B3D"/>
    <w:rsid w:val="00BE2CAB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30CD"/>
    <w:rsid w:val="00C0450D"/>
    <w:rsid w:val="00C04536"/>
    <w:rsid w:val="00C132FA"/>
    <w:rsid w:val="00C14E83"/>
    <w:rsid w:val="00C162CA"/>
    <w:rsid w:val="00C17853"/>
    <w:rsid w:val="00C20A7F"/>
    <w:rsid w:val="00C22260"/>
    <w:rsid w:val="00C23A13"/>
    <w:rsid w:val="00C24E3C"/>
    <w:rsid w:val="00C25010"/>
    <w:rsid w:val="00C254FD"/>
    <w:rsid w:val="00C25813"/>
    <w:rsid w:val="00C259A3"/>
    <w:rsid w:val="00C33107"/>
    <w:rsid w:val="00C331A4"/>
    <w:rsid w:val="00C34A87"/>
    <w:rsid w:val="00C40698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38A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A6"/>
    <w:rsid w:val="00CF2BB2"/>
    <w:rsid w:val="00CF3940"/>
    <w:rsid w:val="00CF438E"/>
    <w:rsid w:val="00CF7239"/>
    <w:rsid w:val="00CF784A"/>
    <w:rsid w:val="00D009F1"/>
    <w:rsid w:val="00D01185"/>
    <w:rsid w:val="00D0197D"/>
    <w:rsid w:val="00D03819"/>
    <w:rsid w:val="00D056FC"/>
    <w:rsid w:val="00D1080B"/>
    <w:rsid w:val="00D116ED"/>
    <w:rsid w:val="00D12A15"/>
    <w:rsid w:val="00D12EB6"/>
    <w:rsid w:val="00D133D2"/>
    <w:rsid w:val="00D13ACB"/>
    <w:rsid w:val="00D13E4C"/>
    <w:rsid w:val="00D14797"/>
    <w:rsid w:val="00D15378"/>
    <w:rsid w:val="00D15514"/>
    <w:rsid w:val="00D15A8F"/>
    <w:rsid w:val="00D15AAA"/>
    <w:rsid w:val="00D15CF2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06B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174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0E0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3798"/>
    <w:rsid w:val="00E952FD"/>
    <w:rsid w:val="00EA167F"/>
    <w:rsid w:val="00EA1FB5"/>
    <w:rsid w:val="00EA6B93"/>
    <w:rsid w:val="00EB29B7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693D"/>
    <w:rsid w:val="00EE513C"/>
    <w:rsid w:val="00EF3FD5"/>
    <w:rsid w:val="00EF5097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1DD"/>
    <w:rsid w:val="00F21B06"/>
    <w:rsid w:val="00F250B9"/>
    <w:rsid w:val="00F26C18"/>
    <w:rsid w:val="00F272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69F4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0C2C"/>
    <w:rsid w:val="00F96BF7"/>
    <w:rsid w:val="00F96C3E"/>
    <w:rsid w:val="00F97A5F"/>
    <w:rsid w:val="00FA0088"/>
    <w:rsid w:val="00FA0957"/>
    <w:rsid w:val="00FA0978"/>
    <w:rsid w:val="00FA1000"/>
    <w:rsid w:val="00FA1168"/>
    <w:rsid w:val="00FA141D"/>
    <w:rsid w:val="00FA3474"/>
    <w:rsid w:val="00FA3859"/>
    <w:rsid w:val="00FA5691"/>
    <w:rsid w:val="00FA7696"/>
    <w:rsid w:val="00FB121B"/>
    <w:rsid w:val="00FB3365"/>
    <w:rsid w:val="00FB3544"/>
    <w:rsid w:val="00FB4BB9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0AD2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AD7F-9F75-46D8-A7C1-C32688F4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Joanna Grądecka</cp:lastModifiedBy>
  <cp:revision>27</cp:revision>
  <cp:lastPrinted>2021-10-05T09:17:00Z</cp:lastPrinted>
  <dcterms:created xsi:type="dcterms:W3CDTF">2025-04-17T05:57:00Z</dcterms:created>
  <dcterms:modified xsi:type="dcterms:W3CDTF">2025-10-23T14:30:00Z</dcterms:modified>
</cp:coreProperties>
</file>